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06B0" w:rsidRPr="00DA10CD" w:rsidRDefault="002806B0" w:rsidP="002806B0">
      <w:pPr>
        <w:pBdr>
          <w:top w:val="single" w:sz="1" w:space="0" w:color="000000"/>
          <w:left w:val="single" w:sz="1" w:space="1" w:color="000000"/>
          <w:bottom w:val="single" w:sz="1" w:space="1" w:color="000000"/>
          <w:right w:val="single" w:sz="1" w:space="1" w:color="000000"/>
        </w:pBdr>
        <w:spacing w:line="240" w:lineRule="auto"/>
        <w:jc w:val="center"/>
        <w:rPr>
          <w:rFonts w:ascii="Calibri" w:eastAsia="Times New Roman" w:hAnsi="Calibri" w:cs="Calibri"/>
          <w:b/>
          <w:bCs/>
          <w:color w:val="auto"/>
          <w:w w:val="200"/>
          <w:kern w:val="0"/>
          <w:sz w:val="20"/>
          <w:szCs w:val="20"/>
          <w:lang w:eastAsia="ar-SA"/>
        </w:rPr>
      </w:pPr>
      <w:r>
        <w:rPr>
          <w:rFonts w:eastAsia="Times New Roman" w:cs="Calibri"/>
          <w:b/>
          <w:bCs/>
          <w:w w:val="200"/>
          <w:kern w:val="2"/>
          <w:sz w:val="20"/>
          <w:szCs w:val="20"/>
          <w:lang w:eastAsia="ar-SA"/>
        </w:rPr>
        <w:t xml:space="preserve">  </w:t>
      </w:r>
      <w:r w:rsidRPr="00DA10CD">
        <w:rPr>
          <w:rFonts w:ascii="Calibri" w:eastAsia="Times New Roman" w:hAnsi="Calibri" w:cs="Calibri"/>
          <w:b/>
          <w:bCs/>
          <w:color w:val="auto"/>
          <w:w w:val="200"/>
          <w:kern w:val="0"/>
          <w:sz w:val="20"/>
          <w:szCs w:val="20"/>
          <w:lang w:eastAsia="ar-SA"/>
        </w:rPr>
        <w:t xml:space="preserve">UMOWA Nr </w:t>
      </w:r>
      <w:r>
        <w:rPr>
          <w:rFonts w:ascii="Calibri" w:eastAsia="Times New Roman" w:hAnsi="Calibri" w:cs="Calibri"/>
          <w:b/>
          <w:bCs/>
          <w:color w:val="auto"/>
          <w:w w:val="200"/>
          <w:kern w:val="0"/>
          <w:sz w:val="20"/>
          <w:szCs w:val="20"/>
          <w:lang w:eastAsia="ar-SA"/>
        </w:rPr>
        <w:t>………………..</w:t>
      </w:r>
    </w:p>
    <w:p w:rsidR="002806B0" w:rsidRPr="00DA10CD" w:rsidRDefault="002806B0" w:rsidP="002806B0">
      <w:pPr>
        <w:widowControl/>
        <w:pBdr>
          <w:top w:val="single" w:sz="1" w:space="0" w:color="000000"/>
          <w:left w:val="single" w:sz="1" w:space="1" w:color="000000"/>
          <w:bottom w:val="single" w:sz="1" w:space="1" w:color="000000"/>
          <w:right w:val="single" w:sz="1" w:space="1" w:color="000000"/>
        </w:pBdr>
        <w:spacing w:line="240" w:lineRule="auto"/>
        <w:jc w:val="center"/>
        <w:textAlignment w:val="auto"/>
        <w:rPr>
          <w:rFonts w:ascii="Calibri" w:eastAsia="Times New Roman" w:hAnsi="Calibri" w:cs="Calibri"/>
          <w:b/>
          <w:bCs/>
          <w:color w:val="auto"/>
          <w:w w:val="150"/>
          <w:kern w:val="0"/>
          <w:sz w:val="20"/>
          <w:szCs w:val="20"/>
          <w:lang w:eastAsia="ar-SA"/>
        </w:rPr>
      </w:pPr>
    </w:p>
    <w:p w:rsidR="002806B0" w:rsidRPr="00DA10CD" w:rsidRDefault="002806B0" w:rsidP="002806B0">
      <w:pPr>
        <w:widowControl/>
        <w:pBdr>
          <w:top w:val="single" w:sz="1" w:space="0" w:color="000000"/>
          <w:left w:val="single" w:sz="1" w:space="1" w:color="000000"/>
          <w:bottom w:val="single" w:sz="1" w:space="1" w:color="000000"/>
          <w:right w:val="single" w:sz="1" w:space="1" w:color="000000"/>
        </w:pBdr>
        <w:spacing w:line="240" w:lineRule="auto"/>
        <w:jc w:val="center"/>
        <w:textAlignment w:val="auto"/>
        <w:rPr>
          <w:rFonts w:ascii="Calibri" w:eastAsia="Times New Roman" w:hAnsi="Calibri" w:cs="Calibri"/>
          <w:b/>
          <w:color w:val="auto"/>
          <w:kern w:val="0"/>
          <w:sz w:val="10"/>
          <w:lang w:eastAsia="ar-SA"/>
        </w:rPr>
      </w:pPr>
    </w:p>
    <w:p w:rsidR="002806B0" w:rsidRPr="00DA10CD" w:rsidRDefault="002806B0" w:rsidP="002806B0">
      <w:pPr>
        <w:widowControl/>
        <w:spacing w:line="360" w:lineRule="auto"/>
        <w:jc w:val="center"/>
        <w:textAlignment w:val="auto"/>
        <w:rPr>
          <w:rFonts w:ascii="Calibri" w:eastAsia="Times New Roman" w:hAnsi="Calibri" w:cs="Calibri"/>
          <w:color w:val="auto"/>
          <w:kern w:val="0"/>
          <w:lang w:eastAsia="ar-SA"/>
        </w:rPr>
      </w:pPr>
      <w:r w:rsidRPr="00DA10CD">
        <w:rPr>
          <w:rFonts w:ascii="Calibri" w:eastAsia="Times New Roman" w:hAnsi="Calibri" w:cs="Calibri"/>
          <w:color w:val="auto"/>
          <w:kern w:val="0"/>
          <w:lang w:eastAsia="ar-SA"/>
        </w:rPr>
        <w:t xml:space="preserve">zawarta  w  dniu </w:t>
      </w:r>
      <w:r>
        <w:rPr>
          <w:rFonts w:ascii="Calibri" w:eastAsia="Times New Roman" w:hAnsi="Calibri" w:cs="Calibri"/>
          <w:color w:val="auto"/>
          <w:kern w:val="0"/>
          <w:lang w:eastAsia="ar-SA"/>
        </w:rPr>
        <w:t>………………………..</w:t>
      </w:r>
      <w:r w:rsidRPr="00DA10CD">
        <w:rPr>
          <w:rFonts w:ascii="Calibri" w:eastAsia="Times New Roman" w:hAnsi="Calibri" w:cs="Calibri"/>
          <w:color w:val="auto"/>
          <w:kern w:val="0"/>
          <w:lang w:eastAsia="ar-SA"/>
        </w:rPr>
        <w:t xml:space="preserve"> 2025 roku </w:t>
      </w:r>
    </w:p>
    <w:p w:rsidR="002806B0" w:rsidRPr="00DA10CD" w:rsidRDefault="002806B0" w:rsidP="002806B0">
      <w:pPr>
        <w:widowControl/>
        <w:spacing w:line="240" w:lineRule="auto"/>
        <w:jc w:val="both"/>
        <w:textAlignment w:val="auto"/>
        <w:rPr>
          <w:rFonts w:ascii="Calibri" w:eastAsia="Times New Roman" w:hAnsi="Calibri" w:cs="Calibri"/>
          <w:color w:val="auto"/>
          <w:kern w:val="0"/>
          <w:lang w:eastAsia="ar-SA"/>
        </w:rPr>
      </w:pPr>
      <w:r w:rsidRPr="00DA10CD">
        <w:rPr>
          <w:rFonts w:ascii="Calibri" w:eastAsia="Times New Roman" w:hAnsi="Calibri" w:cs="Calibri"/>
          <w:color w:val="auto"/>
          <w:kern w:val="0"/>
          <w:lang w:eastAsia="ar-SA"/>
        </w:rPr>
        <w:t>pomiędzy:</w:t>
      </w:r>
    </w:p>
    <w:p w:rsidR="002806B0" w:rsidRPr="00DA10CD" w:rsidRDefault="002806B0" w:rsidP="002806B0">
      <w:pPr>
        <w:widowControl/>
        <w:pBdr>
          <w:top w:val="single" w:sz="1" w:space="1" w:color="000000"/>
          <w:left w:val="single" w:sz="1" w:space="4" w:color="000000"/>
          <w:bottom w:val="single" w:sz="1" w:space="0" w:color="000000"/>
          <w:right w:val="single" w:sz="1" w:space="4" w:color="000000"/>
        </w:pBdr>
        <w:spacing w:line="240" w:lineRule="auto"/>
        <w:jc w:val="center"/>
        <w:textAlignment w:val="auto"/>
        <w:rPr>
          <w:rFonts w:ascii="Calibri" w:eastAsia="Times New Roman" w:hAnsi="Calibri" w:cs="Calibri"/>
          <w:b/>
          <w:color w:val="auto"/>
          <w:kern w:val="0"/>
          <w:sz w:val="16"/>
          <w:lang w:eastAsia="ar-SA"/>
        </w:rPr>
      </w:pPr>
    </w:p>
    <w:p w:rsidR="002806B0" w:rsidRPr="00DA10CD" w:rsidRDefault="002806B0" w:rsidP="002806B0">
      <w:pPr>
        <w:widowControl/>
        <w:pBdr>
          <w:top w:val="single" w:sz="1" w:space="1" w:color="000000"/>
          <w:left w:val="single" w:sz="1" w:space="4" w:color="000000"/>
          <w:bottom w:val="single" w:sz="1" w:space="0" w:color="000000"/>
          <w:right w:val="single" w:sz="1" w:space="4" w:color="000000"/>
        </w:pBdr>
        <w:spacing w:line="240" w:lineRule="auto"/>
        <w:jc w:val="center"/>
        <w:textAlignment w:val="auto"/>
        <w:rPr>
          <w:rFonts w:ascii="Calibri" w:eastAsia="Times New Roman" w:hAnsi="Calibri" w:cs="Calibri"/>
          <w:b/>
          <w:color w:val="auto"/>
          <w:kern w:val="0"/>
          <w:sz w:val="28"/>
          <w:szCs w:val="28"/>
          <w:lang w:eastAsia="ar-SA"/>
        </w:rPr>
      </w:pPr>
      <w:r w:rsidRPr="00DA10CD">
        <w:rPr>
          <w:rFonts w:ascii="Calibri" w:eastAsia="Times New Roman" w:hAnsi="Calibri" w:cs="Calibri"/>
          <w:b/>
          <w:color w:val="auto"/>
          <w:kern w:val="0"/>
          <w:sz w:val="28"/>
          <w:szCs w:val="28"/>
          <w:lang w:eastAsia="ar-SA"/>
        </w:rPr>
        <w:t>Wojewódzkim Zespołem Lecznictwa Psychiatrycznego w Olsztynie</w:t>
      </w:r>
    </w:p>
    <w:p w:rsidR="002806B0" w:rsidRPr="00DA10CD" w:rsidRDefault="002806B0" w:rsidP="002806B0">
      <w:pPr>
        <w:widowControl/>
        <w:pBdr>
          <w:top w:val="single" w:sz="1" w:space="1" w:color="000000"/>
          <w:left w:val="single" w:sz="1" w:space="4" w:color="000000"/>
          <w:bottom w:val="single" w:sz="1" w:space="0" w:color="000000"/>
          <w:right w:val="single" w:sz="1" w:space="4" w:color="000000"/>
        </w:pBdr>
        <w:spacing w:line="240" w:lineRule="auto"/>
        <w:jc w:val="center"/>
        <w:textAlignment w:val="auto"/>
        <w:rPr>
          <w:rFonts w:ascii="Calibri" w:eastAsia="Times New Roman" w:hAnsi="Calibri" w:cs="Calibri"/>
          <w:b/>
          <w:color w:val="auto"/>
          <w:kern w:val="0"/>
          <w:sz w:val="16"/>
          <w:szCs w:val="16"/>
          <w:lang w:eastAsia="ar-SA"/>
        </w:rPr>
      </w:pPr>
      <w:bookmarkStart w:id="0" w:name="_GoBack"/>
      <w:bookmarkEnd w:id="0"/>
    </w:p>
    <w:p w:rsidR="002806B0" w:rsidRPr="00DA10CD" w:rsidRDefault="002806B0" w:rsidP="002806B0">
      <w:pPr>
        <w:widowControl/>
        <w:pBdr>
          <w:top w:val="single" w:sz="1" w:space="1" w:color="000000"/>
          <w:left w:val="single" w:sz="1" w:space="4" w:color="000000"/>
          <w:bottom w:val="single" w:sz="1" w:space="0" w:color="000000"/>
          <w:right w:val="single" w:sz="1" w:space="4" w:color="000000"/>
        </w:pBdr>
        <w:spacing w:line="240" w:lineRule="auto"/>
        <w:jc w:val="center"/>
        <w:textAlignment w:val="auto"/>
        <w:rPr>
          <w:rFonts w:ascii="Calibri" w:eastAsia="Times New Roman" w:hAnsi="Calibri" w:cs="Calibri"/>
          <w:b/>
          <w:color w:val="auto"/>
          <w:kern w:val="0"/>
          <w:lang w:eastAsia="ar-SA"/>
        </w:rPr>
      </w:pPr>
      <w:r w:rsidRPr="00DA10CD">
        <w:rPr>
          <w:rFonts w:ascii="Calibri" w:eastAsia="Times New Roman" w:hAnsi="Calibri" w:cs="Calibri"/>
          <w:b/>
          <w:color w:val="auto"/>
          <w:kern w:val="0"/>
          <w:lang w:eastAsia="ar-SA"/>
        </w:rPr>
        <w:t xml:space="preserve">Aleja Wojska Polskiego 35, </w:t>
      </w:r>
      <w:r w:rsidRPr="00DA10CD">
        <w:rPr>
          <w:rFonts w:ascii="Calibri" w:eastAsia="Times New Roman" w:hAnsi="Calibri" w:cs="Calibri"/>
          <w:b/>
          <w:color w:val="auto"/>
          <w:kern w:val="0"/>
          <w:lang w:eastAsia="ar-SA"/>
        </w:rPr>
        <w:tab/>
        <w:t>10-228 Olsztyn</w:t>
      </w:r>
    </w:p>
    <w:p w:rsidR="002806B0" w:rsidRPr="00DA10CD" w:rsidRDefault="002806B0" w:rsidP="002806B0">
      <w:pPr>
        <w:widowControl/>
        <w:pBdr>
          <w:top w:val="single" w:sz="1" w:space="1" w:color="000000"/>
          <w:left w:val="single" w:sz="1" w:space="4" w:color="000000"/>
          <w:bottom w:val="single" w:sz="1" w:space="0" w:color="000000"/>
          <w:right w:val="single" w:sz="1" w:space="4" w:color="000000"/>
        </w:pBdr>
        <w:spacing w:line="360" w:lineRule="auto"/>
        <w:jc w:val="center"/>
        <w:textAlignment w:val="auto"/>
        <w:rPr>
          <w:rFonts w:ascii="Calibri" w:eastAsia="Times New Roman" w:hAnsi="Calibri" w:cs="Calibri"/>
          <w:b/>
          <w:color w:val="auto"/>
          <w:kern w:val="0"/>
          <w:sz w:val="12"/>
          <w:lang w:eastAsia="ar-SA"/>
        </w:rPr>
      </w:pPr>
    </w:p>
    <w:p w:rsidR="002806B0" w:rsidRPr="00DA10CD" w:rsidRDefault="002806B0" w:rsidP="002806B0">
      <w:pPr>
        <w:widowControl/>
        <w:pBdr>
          <w:top w:val="single" w:sz="1" w:space="1" w:color="000000"/>
          <w:left w:val="single" w:sz="1" w:space="4" w:color="000000"/>
          <w:bottom w:val="single" w:sz="1" w:space="0" w:color="000000"/>
          <w:right w:val="single" w:sz="1" w:space="4" w:color="000000"/>
        </w:pBdr>
        <w:spacing w:before="120" w:line="240" w:lineRule="auto"/>
        <w:textAlignment w:val="auto"/>
        <w:rPr>
          <w:rFonts w:ascii="Calibri" w:eastAsia="Times New Roman" w:hAnsi="Calibri" w:cs="Calibri"/>
          <w:color w:val="auto"/>
          <w:kern w:val="0"/>
          <w:lang w:eastAsia="ar-SA"/>
        </w:rPr>
      </w:pPr>
      <w:r w:rsidRPr="00DA10CD">
        <w:rPr>
          <w:rFonts w:ascii="Calibri" w:eastAsia="Times New Roman" w:hAnsi="Calibri" w:cs="Calibri"/>
          <w:b/>
          <w:color w:val="auto"/>
          <w:kern w:val="0"/>
          <w:lang w:eastAsia="ar-SA"/>
        </w:rPr>
        <w:t xml:space="preserve"> </w:t>
      </w:r>
      <w:r w:rsidRPr="00DA10CD">
        <w:rPr>
          <w:rFonts w:ascii="Calibri" w:eastAsia="Times New Roman" w:hAnsi="Calibri" w:cs="Calibri"/>
          <w:color w:val="auto"/>
          <w:kern w:val="0"/>
          <w:lang w:eastAsia="ar-SA"/>
        </w:rPr>
        <w:t xml:space="preserve">zwanym w dalszych postanowieniach niniejszej umowy </w:t>
      </w:r>
      <w:r w:rsidRPr="00DA10CD">
        <w:rPr>
          <w:rFonts w:ascii="Calibri" w:eastAsia="Times New Roman" w:hAnsi="Calibri" w:cs="Calibri"/>
          <w:b/>
          <w:color w:val="auto"/>
          <w:kern w:val="0"/>
          <w:lang w:eastAsia="ar-SA"/>
        </w:rPr>
        <w:t>„</w:t>
      </w:r>
      <w:r w:rsidRPr="00DA10CD">
        <w:rPr>
          <w:rFonts w:ascii="Calibri" w:eastAsia="Times New Roman" w:hAnsi="Calibri" w:cs="Calibri"/>
          <w:b/>
          <w:bCs/>
          <w:color w:val="auto"/>
          <w:kern w:val="0"/>
          <w:lang w:eastAsia="ar-SA"/>
        </w:rPr>
        <w:t>Zamawiającym”</w:t>
      </w:r>
      <w:r w:rsidRPr="00DA10CD">
        <w:rPr>
          <w:rFonts w:ascii="Calibri" w:eastAsia="Times New Roman" w:hAnsi="Calibri" w:cs="Calibri"/>
          <w:b/>
          <w:bCs/>
          <w:color w:val="auto"/>
          <w:kern w:val="0"/>
          <w:lang w:eastAsia="ar-SA"/>
        </w:rPr>
        <w:br/>
      </w:r>
      <w:r w:rsidRPr="00DA10CD">
        <w:rPr>
          <w:rFonts w:ascii="Calibri" w:eastAsia="Times New Roman" w:hAnsi="Calibri" w:cs="Calibri"/>
          <w:color w:val="auto"/>
          <w:kern w:val="0"/>
          <w:lang w:eastAsia="ar-SA"/>
        </w:rPr>
        <w:t xml:space="preserve">reprezentowanym przez: </w:t>
      </w:r>
      <w:r w:rsidRPr="00DA10CD">
        <w:rPr>
          <w:rFonts w:ascii="Calibri" w:eastAsia="Times New Roman" w:hAnsi="Calibri" w:cs="Calibri"/>
          <w:b/>
          <w:i/>
          <w:color w:val="auto"/>
          <w:kern w:val="0"/>
          <w:lang w:eastAsia="ar-SA"/>
        </w:rPr>
        <w:t xml:space="preserve">Iwonę </w:t>
      </w:r>
      <w:proofErr w:type="spellStart"/>
      <w:r w:rsidRPr="00DA10CD">
        <w:rPr>
          <w:rFonts w:ascii="Calibri" w:eastAsia="Times New Roman" w:hAnsi="Calibri" w:cs="Calibri"/>
          <w:b/>
          <w:i/>
          <w:color w:val="auto"/>
          <w:kern w:val="0"/>
          <w:lang w:eastAsia="ar-SA"/>
        </w:rPr>
        <w:t>Orkiszewską</w:t>
      </w:r>
      <w:proofErr w:type="spellEnd"/>
      <w:r w:rsidRPr="00DA10CD">
        <w:rPr>
          <w:rFonts w:ascii="Calibri" w:eastAsia="Times New Roman" w:hAnsi="Calibri" w:cs="Calibri"/>
          <w:i/>
          <w:color w:val="auto"/>
          <w:kern w:val="0"/>
          <w:lang w:eastAsia="ar-SA"/>
        </w:rPr>
        <w:t xml:space="preserve"> –</w:t>
      </w:r>
      <w:r w:rsidRPr="00DA10CD">
        <w:rPr>
          <w:rFonts w:ascii="Calibri" w:eastAsia="Times New Roman" w:hAnsi="Calibri" w:cs="Calibri"/>
          <w:color w:val="auto"/>
          <w:kern w:val="0"/>
          <w:lang w:eastAsia="ar-SA"/>
        </w:rPr>
        <w:t xml:space="preserve"> Dyrektora </w:t>
      </w:r>
    </w:p>
    <w:p w:rsidR="002806B0" w:rsidRPr="00DA10CD" w:rsidRDefault="002806B0" w:rsidP="002806B0">
      <w:pPr>
        <w:widowControl/>
        <w:pBdr>
          <w:top w:val="single" w:sz="1" w:space="1" w:color="000000"/>
          <w:left w:val="single" w:sz="1" w:space="4" w:color="000000"/>
          <w:bottom w:val="single" w:sz="1" w:space="0" w:color="000000"/>
          <w:right w:val="single" w:sz="1" w:space="4" w:color="000000"/>
        </w:pBdr>
        <w:spacing w:line="240" w:lineRule="auto"/>
        <w:textAlignment w:val="auto"/>
        <w:rPr>
          <w:rFonts w:ascii="Calibri" w:eastAsia="Times New Roman" w:hAnsi="Calibri" w:cs="Calibri"/>
          <w:color w:val="auto"/>
          <w:kern w:val="0"/>
          <w:lang w:eastAsia="ar-SA"/>
        </w:rPr>
      </w:pPr>
    </w:p>
    <w:p w:rsidR="002806B0" w:rsidRPr="00DA10CD" w:rsidRDefault="002806B0" w:rsidP="002806B0">
      <w:pPr>
        <w:widowControl/>
        <w:pBdr>
          <w:left w:val="single" w:sz="4" w:space="4" w:color="000000"/>
          <w:bottom w:val="single" w:sz="4" w:space="10" w:color="000000"/>
          <w:right w:val="single" w:sz="4" w:space="4" w:color="000000"/>
          <w:between w:val="single" w:sz="4" w:space="1" w:color="000000"/>
          <w:bar w:val="single" w:sz="4" w:color="000000"/>
        </w:pBdr>
        <w:spacing w:line="240" w:lineRule="auto"/>
        <w:jc w:val="center"/>
        <w:textAlignment w:val="auto"/>
        <w:rPr>
          <w:rFonts w:ascii="Calibri" w:eastAsia="Times New Roman" w:hAnsi="Calibri" w:cs="Calibri"/>
          <w:b/>
          <w:bCs/>
          <w:color w:val="auto"/>
          <w:kern w:val="0"/>
          <w:sz w:val="22"/>
          <w:lang w:eastAsia="ar-SA"/>
        </w:rPr>
      </w:pPr>
      <w:r w:rsidRPr="00DA10CD">
        <w:rPr>
          <w:rFonts w:ascii="Calibri" w:eastAsia="Times New Roman" w:hAnsi="Calibri" w:cs="Calibri"/>
          <w:b/>
          <w:bCs/>
          <w:color w:val="auto"/>
          <w:kern w:val="0"/>
          <w:sz w:val="22"/>
          <w:lang w:eastAsia="ar-SA"/>
        </w:rPr>
        <w:t xml:space="preserve">KRS   </w:t>
      </w:r>
      <w:r w:rsidRPr="00DA10CD">
        <w:rPr>
          <w:rFonts w:ascii="Calibri" w:eastAsia="Times New Roman" w:hAnsi="Calibri" w:cs="Calibri"/>
          <w:bCs/>
          <w:color w:val="auto"/>
          <w:kern w:val="0"/>
          <w:sz w:val="22"/>
          <w:lang w:eastAsia="ar-SA"/>
        </w:rPr>
        <w:t>0000002206</w:t>
      </w:r>
      <w:r w:rsidRPr="00DA10CD">
        <w:rPr>
          <w:rFonts w:ascii="Calibri" w:eastAsia="Times New Roman" w:hAnsi="Calibri" w:cs="Calibri"/>
          <w:b/>
          <w:bCs/>
          <w:color w:val="auto"/>
          <w:kern w:val="0"/>
          <w:sz w:val="22"/>
          <w:lang w:eastAsia="ar-SA"/>
        </w:rPr>
        <w:t xml:space="preserve">      </w:t>
      </w:r>
      <w:r w:rsidRPr="00DA10CD">
        <w:rPr>
          <w:rFonts w:ascii="Calibri" w:eastAsia="Times New Roman" w:hAnsi="Calibri" w:cs="Calibri"/>
          <w:b/>
          <w:bCs/>
          <w:color w:val="auto"/>
          <w:kern w:val="0"/>
          <w:sz w:val="22"/>
          <w:lang w:eastAsia="ar-SA"/>
        </w:rPr>
        <w:tab/>
        <w:t xml:space="preserve">  REGON   </w:t>
      </w:r>
      <w:r w:rsidRPr="00DA10CD">
        <w:rPr>
          <w:rFonts w:ascii="Calibri" w:eastAsia="Times New Roman" w:hAnsi="Calibri" w:cs="Calibri"/>
          <w:bCs/>
          <w:color w:val="auto"/>
          <w:kern w:val="0"/>
          <w:sz w:val="22"/>
          <w:lang w:eastAsia="ar-SA"/>
        </w:rPr>
        <w:t>000295484</w:t>
      </w:r>
      <w:r>
        <w:rPr>
          <w:rFonts w:ascii="Calibri" w:eastAsia="Times New Roman" w:hAnsi="Calibri" w:cs="Calibri"/>
          <w:b/>
          <w:bCs/>
          <w:color w:val="auto"/>
          <w:kern w:val="0"/>
          <w:sz w:val="22"/>
          <w:lang w:eastAsia="ar-SA"/>
        </w:rPr>
        <w:t xml:space="preserve"> </w:t>
      </w:r>
      <w:r w:rsidRPr="00DA10CD">
        <w:rPr>
          <w:rFonts w:ascii="Calibri" w:eastAsia="Times New Roman" w:hAnsi="Calibri" w:cs="Calibri"/>
          <w:b/>
          <w:bCs/>
          <w:color w:val="auto"/>
          <w:kern w:val="0"/>
          <w:sz w:val="22"/>
          <w:lang w:eastAsia="ar-SA"/>
        </w:rPr>
        <w:t xml:space="preserve">       </w:t>
      </w:r>
      <w:r w:rsidRPr="00DA10CD">
        <w:rPr>
          <w:rFonts w:ascii="Calibri" w:eastAsia="Times New Roman" w:hAnsi="Calibri" w:cs="Calibri"/>
          <w:b/>
          <w:bCs/>
          <w:color w:val="auto"/>
          <w:kern w:val="0"/>
          <w:sz w:val="22"/>
          <w:lang w:eastAsia="ar-SA"/>
        </w:rPr>
        <w:tab/>
        <w:t xml:space="preserve">      NIP   </w:t>
      </w:r>
      <w:r w:rsidRPr="00DA10CD">
        <w:rPr>
          <w:rFonts w:ascii="Calibri" w:eastAsia="Times New Roman" w:hAnsi="Calibri" w:cs="Calibri"/>
          <w:bCs/>
          <w:color w:val="auto"/>
          <w:kern w:val="0"/>
          <w:sz w:val="22"/>
          <w:lang w:eastAsia="ar-SA"/>
        </w:rPr>
        <w:t>739-29-55-788</w:t>
      </w:r>
      <w:r w:rsidRPr="00DA10CD">
        <w:rPr>
          <w:rFonts w:ascii="Calibri" w:eastAsia="Times New Roman" w:hAnsi="Calibri" w:cs="Calibri"/>
          <w:b/>
          <w:bCs/>
          <w:color w:val="auto"/>
          <w:kern w:val="0"/>
          <w:sz w:val="22"/>
          <w:lang w:eastAsia="ar-SA"/>
        </w:rPr>
        <w:t xml:space="preserve"> </w:t>
      </w:r>
    </w:p>
    <w:p w:rsidR="002806B0" w:rsidRPr="00DA10CD" w:rsidRDefault="002806B0" w:rsidP="002806B0">
      <w:pPr>
        <w:widowControl/>
        <w:spacing w:line="240" w:lineRule="auto"/>
        <w:textAlignment w:val="auto"/>
        <w:rPr>
          <w:rFonts w:ascii="Calibri" w:eastAsia="Times New Roman" w:hAnsi="Calibri" w:cs="Calibri"/>
          <w:color w:val="auto"/>
          <w:kern w:val="0"/>
          <w:lang w:eastAsia="ar-SA"/>
        </w:rPr>
      </w:pPr>
      <w:r w:rsidRPr="00DA10CD">
        <w:rPr>
          <w:rFonts w:ascii="Calibri" w:eastAsia="Times New Roman" w:hAnsi="Calibri" w:cs="Calibri"/>
          <w:color w:val="auto"/>
          <w:kern w:val="0"/>
          <w:lang w:eastAsia="ar-SA"/>
        </w:rPr>
        <w:t>a:</w:t>
      </w:r>
    </w:p>
    <w:p w:rsidR="002806B0" w:rsidRPr="00DA10CD" w:rsidRDefault="002806B0" w:rsidP="002806B0">
      <w:pPr>
        <w:widowControl/>
        <w:spacing w:line="240" w:lineRule="auto"/>
        <w:jc w:val="center"/>
        <w:textAlignment w:val="auto"/>
        <w:rPr>
          <w:rFonts w:ascii="Calibri" w:eastAsia="Times New Roman" w:hAnsi="Calibri" w:cs="Calibri"/>
          <w:b/>
          <w:color w:val="auto"/>
          <w:kern w:val="0"/>
          <w:sz w:val="10"/>
          <w:lang w:eastAsia="ar-SA"/>
        </w:rPr>
      </w:pPr>
    </w:p>
    <w:p w:rsidR="002806B0" w:rsidRPr="00DA10CD" w:rsidRDefault="002806B0" w:rsidP="002806B0">
      <w:pPr>
        <w:widowControl/>
        <w:pBdr>
          <w:top w:val="single" w:sz="1" w:space="1" w:color="000000"/>
          <w:left w:val="single" w:sz="1" w:space="4" w:color="000000"/>
          <w:bottom w:val="single" w:sz="1" w:space="1" w:color="000000"/>
          <w:right w:val="single" w:sz="1" w:space="4" w:color="000000"/>
        </w:pBdr>
        <w:spacing w:line="240" w:lineRule="auto"/>
        <w:jc w:val="center"/>
        <w:textAlignment w:val="auto"/>
        <w:rPr>
          <w:rFonts w:ascii="Calibri" w:eastAsia="Times New Roman" w:hAnsi="Calibri" w:cs="Calibri"/>
          <w:color w:val="auto"/>
          <w:kern w:val="0"/>
          <w:sz w:val="16"/>
          <w:lang w:eastAsia="ar-SA"/>
        </w:rPr>
      </w:pPr>
    </w:p>
    <w:p w:rsidR="002806B0" w:rsidRDefault="002806B0" w:rsidP="002806B0">
      <w:pPr>
        <w:widowControl/>
        <w:pBdr>
          <w:top w:val="single" w:sz="1" w:space="1" w:color="000000"/>
          <w:left w:val="single" w:sz="1" w:space="4" w:color="000000"/>
          <w:bottom w:val="single" w:sz="1" w:space="1" w:color="000000"/>
          <w:right w:val="single" w:sz="1" w:space="4" w:color="000000"/>
        </w:pBdr>
        <w:spacing w:line="276" w:lineRule="auto"/>
        <w:jc w:val="center"/>
        <w:textAlignment w:val="auto"/>
        <w:rPr>
          <w:rFonts w:ascii="Calibri" w:eastAsia="Times New Roman" w:hAnsi="Calibri" w:cs="Calibri"/>
          <w:b/>
          <w:color w:val="auto"/>
          <w:kern w:val="0"/>
          <w:sz w:val="28"/>
          <w:szCs w:val="28"/>
          <w:lang w:eastAsia="pl-PL"/>
        </w:rPr>
      </w:pPr>
      <w:r>
        <w:rPr>
          <w:rFonts w:ascii="Calibri" w:eastAsia="Times New Roman" w:hAnsi="Calibri" w:cs="Calibri"/>
          <w:b/>
          <w:color w:val="auto"/>
          <w:kern w:val="0"/>
          <w:sz w:val="28"/>
          <w:szCs w:val="28"/>
          <w:lang w:eastAsia="pl-PL"/>
        </w:rPr>
        <w:t>………………………………………………</w:t>
      </w:r>
    </w:p>
    <w:p w:rsidR="002806B0" w:rsidRPr="00DA10CD" w:rsidRDefault="002806B0" w:rsidP="002806B0">
      <w:pPr>
        <w:widowControl/>
        <w:pBdr>
          <w:top w:val="single" w:sz="1" w:space="1" w:color="000000"/>
          <w:left w:val="single" w:sz="1" w:space="4" w:color="000000"/>
          <w:bottom w:val="single" w:sz="1" w:space="1" w:color="000000"/>
          <w:right w:val="single" w:sz="1" w:space="4" w:color="000000"/>
        </w:pBdr>
        <w:spacing w:line="276" w:lineRule="auto"/>
        <w:jc w:val="center"/>
        <w:textAlignment w:val="auto"/>
        <w:rPr>
          <w:rStyle w:val="Pogrubienie"/>
          <w:b w:val="0"/>
          <w:bCs w:val="0"/>
        </w:rPr>
      </w:pPr>
      <w:r>
        <w:rPr>
          <w:rFonts w:ascii="Calibri" w:eastAsia="Times New Roman" w:hAnsi="Calibri" w:cs="Calibri"/>
          <w:b/>
          <w:color w:val="auto"/>
          <w:kern w:val="0"/>
          <w:sz w:val="28"/>
          <w:szCs w:val="28"/>
          <w:lang w:eastAsia="pl-PL"/>
        </w:rPr>
        <w:t>……………………………………..</w:t>
      </w:r>
    </w:p>
    <w:p w:rsidR="002806B0" w:rsidRPr="00DA10CD" w:rsidRDefault="002806B0" w:rsidP="002806B0">
      <w:pPr>
        <w:widowControl/>
        <w:pBdr>
          <w:top w:val="single" w:sz="1" w:space="1" w:color="000000"/>
          <w:left w:val="single" w:sz="1" w:space="4" w:color="000000"/>
          <w:bottom w:val="single" w:sz="1" w:space="1" w:color="000000"/>
          <w:right w:val="single" w:sz="1" w:space="4" w:color="000000"/>
        </w:pBdr>
        <w:spacing w:line="276" w:lineRule="auto"/>
        <w:jc w:val="center"/>
        <w:textAlignment w:val="auto"/>
        <w:rPr>
          <w:rFonts w:ascii="Calibri" w:eastAsia="Times New Roman" w:hAnsi="Calibri" w:cs="Calibri"/>
          <w:b/>
          <w:color w:val="auto"/>
          <w:kern w:val="0"/>
          <w:sz w:val="28"/>
          <w:szCs w:val="28"/>
          <w:lang w:eastAsia="pl-PL"/>
        </w:rPr>
      </w:pPr>
    </w:p>
    <w:p w:rsidR="002806B0" w:rsidRPr="00DA10CD" w:rsidRDefault="002806B0" w:rsidP="002806B0">
      <w:pPr>
        <w:widowControl/>
        <w:pBdr>
          <w:top w:val="single" w:sz="1" w:space="1" w:color="000000"/>
          <w:left w:val="single" w:sz="1" w:space="4" w:color="000000"/>
          <w:bottom w:val="single" w:sz="1" w:space="1" w:color="000000"/>
          <w:right w:val="single" w:sz="1" w:space="4" w:color="000000"/>
        </w:pBdr>
        <w:spacing w:line="276" w:lineRule="auto"/>
        <w:textAlignment w:val="auto"/>
        <w:rPr>
          <w:rFonts w:ascii="Calibri" w:eastAsia="Times New Roman" w:hAnsi="Calibri" w:cs="Calibri"/>
          <w:b/>
          <w:color w:val="auto"/>
          <w:kern w:val="0"/>
          <w:sz w:val="28"/>
          <w:szCs w:val="28"/>
          <w:lang w:eastAsia="ar-SA"/>
        </w:rPr>
      </w:pPr>
      <w:r w:rsidRPr="00DA10CD">
        <w:rPr>
          <w:rFonts w:ascii="Calibri" w:eastAsia="Times New Roman" w:hAnsi="Calibri" w:cs="Calibri"/>
          <w:color w:val="auto"/>
          <w:kern w:val="0"/>
          <w:lang w:eastAsia="ar-SA"/>
        </w:rPr>
        <w:t>zwan</w:t>
      </w:r>
      <w:r>
        <w:rPr>
          <w:rFonts w:ascii="Calibri" w:eastAsia="Times New Roman" w:hAnsi="Calibri" w:cs="Calibri"/>
          <w:color w:val="auto"/>
          <w:kern w:val="0"/>
          <w:lang w:eastAsia="ar-SA"/>
        </w:rPr>
        <w:t>ym</w:t>
      </w:r>
      <w:r w:rsidRPr="00DA10CD">
        <w:rPr>
          <w:rFonts w:ascii="Calibri" w:eastAsia="Times New Roman" w:hAnsi="Calibri" w:cs="Calibri"/>
          <w:color w:val="auto"/>
          <w:kern w:val="0"/>
          <w:lang w:eastAsia="ar-SA"/>
        </w:rPr>
        <w:t xml:space="preserve"> w dalszych postanowieniach niniejszej umowy </w:t>
      </w:r>
      <w:r w:rsidRPr="00DA10CD">
        <w:rPr>
          <w:rFonts w:ascii="Calibri" w:eastAsia="Times New Roman" w:hAnsi="Calibri" w:cs="Calibri"/>
          <w:b/>
          <w:bCs/>
          <w:color w:val="auto"/>
          <w:kern w:val="0"/>
          <w:lang w:eastAsia="ar-SA"/>
        </w:rPr>
        <w:t>„</w:t>
      </w:r>
      <w:r>
        <w:rPr>
          <w:rFonts w:ascii="Calibri" w:eastAsia="Times New Roman" w:hAnsi="Calibri" w:cs="Calibri"/>
          <w:b/>
          <w:bCs/>
          <w:color w:val="auto"/>
          <w:kern w:val="0"/>
          <w:lang w:eastAsia="ar-SA"/>
        </w:rPr>
        <w:t>Zleceniobiorcą</w:t>
      </w:r>
      <w:r w:rsidRPr="00DA10CD">
        <w:rPr>
          <w:rFonts w:ascii="Calibri" w:eastAsia="Times New Roman" w:hAnsi="Calibri" w:cs="Calibri"/>
          <w:b/>
          <w:color w:val="auto"/>
          <w:kern w:val="0"/>
          <w:lang w:eastAsia="ar-SA"/>
        </w:rPr>
        <w:t>”</w:t>
      </w:r>
    </w:p>
    <w:p w:rsidR="002806B0" w:rsidRPr="00DA10CD" w:rsidRDefault="002806B0" w:rsidP="002806B0">
      <w:pPr>
        <w:widowControl/>
        <w:pBdr>
          <w:top w:val="single" w:sz="1" w:space="1" w:color="000000"/>
          <w:left w:val="single" w:sz="1" w:space="4" w:color="000000"/>
          <w:bottom w:val="single" w:sz="1" w:space="1" w:color="000000"/>
          <w:right w:val="single" w:sz="1" w:space="4" w:color="000000"/>
        </w:pBdr>
        <w:spacing w:before="240" w:line="240" w:lineRule="auto"/>
        <w:textAlignment w:val="auto"/>
        <w:rPr>
          <w:rFonts w:ascii="Calibri" w:eastAsia="Times New Roman" w:hAnsi="Calibri" w:cs="Calibri"/>
          <w:color w:val="auto"/>
          <w:kern w:val="0"/>
          <w:lang w:eastAsia="ar-SA"/>
        </w:rPr>
      </w:pPr>
      <w:r w:rsidRPr="00DA10CD">
        <w:rPr>
          <w:rFonts w:ascii="Calibri" w:eastAsia="Times New Roman" w:hAnsi="Calibri" w:cs="Calibri"/>
          <w:color w:val="auto"/>
          <w:kern w:val="0"/>
          <w:lang w:eastAsia="ar-SA"/>
        </w:rPr>
        <w:t>reprezentowaną przez: ……………………………………………………….</w:t>
      </w:r>
    </w:p>
    <w:p w:rsidR="002806B0" w:rsidRPr="00DA10CD" w:rsidRDefault="002806B0" w:rsidP="002806B0">
      <w:pPr>
        <w:widowControl/>
        <w:pBdr>
          <w:top w:val="single" w:sz="1" w:space="1" w:color="000000"/>
          <w:left w:val="single" w:sz="1" w:space="4" w:color="000000"/>
          <w:bottom w:val="single" w:sz="1" w:space="1" w:color="000000"/>
          <w:right w:val="single" w:sz="1" w:space="4" w:color="000000"/>
        </w:pBdr>
        <w:spacing w:before="240" w:line="240" w:lineRule="auto"/>
        <w:textAlignment w:val="auto"/>
        <w:rPr>
          <w:rFonts w:ascii="Calibri" w:eastAsia="Times New Roman" w:hAnsi="Calibri" w:cs="Calibri"/>
          <w:b/>
          <w:color w:val="auto"/>
          <w:kern w:val="0"/>
          <w:lang w:eastAsia="ar-SA"/>
        </w:rPr>
      </w:pPr>
    </w:p>
    <w:p w:rsidR="002806B0" w:rsidRPr="00DA10CD" w:rsidRDefault="002806B0" w:rsidP="002806B0">
      <w:pPr>
        <w:widowControl/>
        <w:pBdr>
          <w:top w:val="single" w:sz="1" w:space="1" w:color="000000"/>
          <w:left w:val="single" w:sz="1" w:space="4" w:color="000000"/>
          <w:bottom w:val="single" w:sz="1" w:space="1" w:color="000000"/>
          <w:right w:val="single" w:sz="1" w:space="4" w:color="000000"/>
        </w:pBdr>
        <w:spacing w:line="240" w:lineRule="auto"/>
        <w:textAlignment w:val="auto"/>
        <w:rPr>
          <w:rFonts w:ascii="Calibri" w:eastAsia="Times New Roman" w:hAnsi="Calibri" w:cs="Calibri"/>
          <w:b/>
          <w:bCs/>
          <w:color w:val="auto"/>
          <w:kern w:val="0"/>
          <w:sz w:val="6"/>
          <w:szCs w:val="16"/>
          <w:lang w:eastAsia="ar-SA"/>
        </w:rPr>
      </w:pPr>
      <w:r w:rsidRPr="00DA10CD">
        <w:rPr>
          <w:rFonts w:ascii="Calibri" w:eastAsia="Times New Roman" w:hAnsi="Calibri" w:cs="Calibri"/>
          <w:color w:val="auto"/>
          <w:kern w:val="0"/>
          <w:lang w:eastAsia="ar-SA"/>
        </w:rPr>
        <w:tab/>
      </w:r>
    </w:p>
    <w:p w:rsidR="002806B0" w:rsidRPr="00DA10CD" w:rsidRDefault="002806B0" w:rsidP="002806B0">
      <w:pPr>
        <w:widowControl/>
        <w:pBdr>
          <w:left w:val="single" w:sz="1" w:space="4" w:color="000000"/>
          <w:bottom w:val="single" w:sz="1" w:space="1" w:color="000000"/>
          <w:right w:val="single" w:sz="1" w:space="4" w:color="000000"/>
        </w:pBdr>
        <w:spacing w:line="360" w:lineRule="auto"/>
        <w:textAlignment w:val="auto"/>
        <w:rPr>
          <w:rFonts w:ascii="Calibri" w:eastAsia="Times New Roman" w:hAnsi="Calibri" w:cs="Calibri"/>
          <w:b/>
          <w:bCs/>
          <w:color w:val="auto"/>
          <w:kern w:val="0"/>
          <w:sz w:val="4"/>
          <w:lang w:eastAsia="ar-SA"/>
        </w:rPr>
      </w:pPr>
      <w:r w:rsidRPr="00DA10CD">
        <w:rPr>
          <w:rFonts w:ascii="Calibri" w:eastAsia="Times New Roman" w:hAnsi="Calibri" w:cs="Calibri"/>
          <w:b/>
          <w:bCs/>
          <w:color w:val="auto"/>
          <w:kern w:val="0"/>
          <w:sz w:val="22"/>
          <w:lang w:eastAsia="ar-SA"/>
        </w:rPr>
        <w:t xml:space="preserve">  </w:t>
      </w:r>
      <w:r>
        <w:rPr>
          <w:rFonts w:ascii="Calibri" w:eastAsia="Times New Roman" w:hAnsi="Calibri" w:cs="Calibri"/>
          <w:b/>
          <w:bCs/>
          <w:color w:val="auto"/>
          <w:kern w:val="0"/>
          <w:sz w:val="22"/>
          <w:lang w:eastAsia="ar-SA"/>
        </w:rPr>
        <w:t xml:space="preserve"> </w:t>
      </w:r>
    </w:p>
    <w:p w:rsidR="002806B0" w:rsidRPr="000D6B6C" w:rsidRDefault="002806B0" w:rsidP="002806B0">
      <w:pPr>
        <w:widowControl/>
        <w:pBdr>
          <w:left w:val="single" w:sz="1" w:space="4" w:color="000000"/>
          <w:bottom w:val="single" w:sz="1" w:space="1" w:color="000000"/>
          <w:right w:val="single" w:sz="1" w:space="4" w:color="000000"/>
        </w:pBdr>
        <w:spacing w:line="360" w:lineRule="auto"/>
        <w:textAlignment w:val="auto"/>
        <w:rPr>
          <w:rFonts w:ascii="Calibri" w:eastAsia="Times New Roman" w:hAnsi="Calibri" w:cs="Calibri"/>
          <w:b/>
          <w:bCs/>
          <w:kern w:val="2"/>
          <w:lang w:eastAsia="ar-SA"/>
        </w:rPr>
      </w:pPr>
      <w:r w:rsidRPr="00DA10CD">
        <w:rPr>
          <w:rFonts w:ascii="Calibri" w:eastAsia="Times New Roman" w:hAnsi="Calibri" w:cs="Calibri"/>
          <w:b/>
          <w:bCs/>
          <w:color w:val="auto"/>
          <w:kern w:val="0"/>
          <w:sz w:val="22"/>
          <w:lang w:eastAsia="ar-SA"/>
        </w:rPr>
        <w:t xml:space="preserve"> </w:t>
      </w:r>
      <w:r w:rsidRPr="00DA10CD">
        <w:rPr>
          <w:rFonts w:ascii="Calibri" w:eastAsia="Times New Roman" w:hAnsi="Calibri" w:cs="Calibri"/>
          <w:b/>
          <w:bCs/>
          <w:color w:val="auto"/>
          <w:kern w:val="0"/>
          <w:sz w:val="22"/>
          <w:lang w:eastAsia="ar-SA"/>
        </w:rPr>
        <w:tab/>
      </w:r>
      <w:r w:rsidRPr="000D6B6C">
        <w:rPr>
          <w:rFonts w:ascii="Calibri" w:eastAsia="Times New Roman" w:hAnsi="Calibri" w:cs="Calibri"/>
          <w:b/>
          <w:bCs/>
          <w:color w:val="auto"/>
          <w:kern w:val="0"/>
          <w:lang w:eastAsia="ar-SA"/>
        </w:rPr>
        <w:t xml:space="preserve">                        REGON  </w:t>
      </w:r>
      <w:r w:rsidRPr="000D6B6C">
        <w:rPr>
          <w:rFonts w:ascii="Calibri" w:eastAsia="Times New Roman" w:hAnsi="Calibri" w:cs="Calibri"/>
          <w:bCs/>
          <w:color w:val="auto"/>
          <w:kern w:val="0"/>
          <w:lang w:eastAsia="ar-SA"/>
        </w:rPr>
        <w:t>511418385</w:t>
      </w:r>
      <w:r w:rsidRPr="000D6B6C">
        <w:rPr>
          <w:rFonts w:ascii="Calibri" w:eastAsia="Times New Roman" w:hAnsi="Calibri" w:cs="Calibri"/>
          <w:b/>
          <w:bCs/>
          <w:color w:val="auto"/>
          <w:kern w:val="0"/>
          <w:lang w:eastAsia="ar-SA"/>
        </w:rPr>
        <w:t xml:space="preserve">                                                         NIP  </w:t>
      </w:r>
      <w:r w:rsidRPr="000D6B6C">
        <w:rPr>
          <w:rFonts w:ascii="Calibri" w:eastAsia="Times New Roman" w:hAnsi="Calibri" w:cs="Calibri"/>
          <w:bCs/>
          <w:color w:val="auto"/>
          <w:kern w:val="0"/>
          <w:lang w:eastAsia="ar-SA"/>
        </w:rPr>
        <w:t>739-29-24-428</w:t>
      </w:r>
    </w:p>
    <w:p w:rsidR="002806B0" w:rsidRPr="002806B0" w:rsidRDefault="002806B0" w:rsidP="002806B0">
      <w:pPr>
        <w:pStyle w:val="Bezodstpw"/>
        <w:rPr>
          <w:rFonts w:asciiTheme="minorHAnsi" w:hAnsiTheme="minorHAnsi" w:cstheme="minorHAnsi"/>
        </w:rPr>
      </w:pPr>
    </w:p>
    <w:p w:rsidR="002806B0" w:rsidRPr="002806B0" w:rsidRDefault="002806B0" w:rsidP="00553DF6">
      <w:pPr>
        <w:pStyle w:val="Bezodstpw"/>
        <w:ind w:firstLine="708"/>
        <w:jc w:val="both"/>
        <w:rPr>
          <w:rFonts w:asciiTheme="minorHAnsi" w:eastAsia="Times New Roman" w:hAnsiTheme="minorHAnsi" w:cstheme="minorHAnsi"/>
          <w:kern w:val="0"/>
          <w:lang w:eastAsia="ar-SA"/>
        </w:rPr>
      </w:pPr>
      <w:r w:rsidRPr="002806B0">
        <w:rPr>
          <w:rFonts w:asciiTheme="minorHAnsi" w:eastAsia="Times New Roman" w:hAnsiTheme="minorHAnsi" w:cstheme="minorHAnsi"/>
          <w:kern w:val="0"/>
          <w:lang w:eastAsia="ar-SA"/>
        </w:rPr>
        <w:t xml:space="preserve">Na podstawie </w:t>
      </w:r>
      <w:r w:rsidRPr="002806B0">
        <w:rPr>
          <w:rFonts w:asciiTheme="minorHAnsi" w:hAnsiTheme="minorHAnsi" w:cstheme="minorHAnsi"/>
        </w:rPr>
        <w:t>art. 26 ust. 4a i 5 ustawy z dnia 15 kwietnia 2011 r. o działalności leczniczej (t. j.: Dz.U. 2025r., poz. 450 ze zm.)</w:t>
      </w:r>
      <w:r w:rsidRPr="002806B0">
        <w:rPr>
          <w:rFonts w:asciiTheme="minorHAnsi" w:eastAsia="Times New Roman" w:hAnsiTheme="minorHAnsi" w:cstheme="minorHAnsi"/>
          <w:kern w:val="0"/>
          <w:lang w:eastAsia="ar-SA"/>
        </w:rPr>
        <w:t>, została zawarta umowa następującej treści:</w:t>
      </w:r>
    </w:p>
    <w:p w:rsidR="002806B0" w:rsidRPr="002806B0" w:rsidRDefault="002806B0" w:rsidP="002806B0">
      <w:pPr>
        <w:pStyle w:val="Bezodstpw"/>
        <w:rPr>
          <w:rFonts w:asciiTheme="minorHAnsi" w:hAnsiTheme="minorHAnsi" w:cstheme="minorHAnsi"/>
        </w:rPr>
      </w:pPr>
    </w:p>
    <w:p w:rsidR="002806B0" w:rsidRPr="002806B0" w:rsidRDefault="002806B0" w:rsidP="002806B0">
      <w:pPr>
        <w:pStyle w:val="Bezodstpw"/>
        <w:jc w:val="center"/>
        <w:rPr>
          <w:rFonts w:asciiTheme="minorHAnsi" w:hAnsiTheme="minorHAnsi" w:cstheme="minorHAnsi"/>
        </w:rPr>
      </w:pPr>
      <w:r w:rsidRPr="002806B0">
        <w:rPr>
          <w:rFonts w:asciiTheme="minorHAnsi" w:hAnsiTheme="minorHAnsi" w:cstheme="minorHAnsi"/>
        </w:rPr>
        <w:t>§ 1</w:t>
      </w:r>
    </w:p>
    <w:p w:rsidR="002806B0" w:rsidRPr="002806B0" w:rsidRDefault="002806B0" w:rsidP="002806B0">
      <w:pPr>
        <w:pStyle w:val="Bezodstpw"/>
        <w:rPr>
          <w:rFonts w:asciiTheme="minorHAnsi" w:hAnsiTheme="minorHAnsi" w:cstheme="minorHAnsi"/>
        </w:rPr>
      </w:pPr>
    </w:p>
    <w:p w:rsidR="002806B0" w:rsidRPr="00553DF6" w:rsidRDefault="002806B0" w:rsidP="00553DF6">
      <w:pPr>
        <w:pStyle w:val="Podtytu"/>
        <w:jc w:val="both"/>
        <w:rPr>
          <w:rStyle w:val="Wyrnieniedelikatne"/>
          <w:rFonts w:asciiTheme="minorHAnsi" w:hAnsiTheme="minorHAnsi" w:cstheme="minorHAnsi"/>
          <w:color w:val="auto"/>
        </w:rPr>
      </w:pPr>
      <w:r w:rsidRPr="00553DF6">
        <w:rPr>
          <w:rStyle w:val="Wyrnieniedelikatne"/>
          <w:rFonts w:asciiTheme="minorHAnsi" w:hAnsiTheme="minorHAnsi" w:cstheme="minorHAnsi"/>
          <w:color w:val="auto"/>
        </w:rPr>
        <w:t>Zleceniodawca zleca, a Zleceniobiorca zobowiązuje się do wykonywania usług na rze</w:t>
      </w:r>
      <w:r w:rsidR="00EC50E7">
        <w:rPr>
          <w:rStyle w:val="Wyrnieniedelikatne"/>
          <w:rFonts w:asciiTheme="minorHAnsi" w:hAnsiTheme="minorHAnsi" w:cstheme="minorHAnsi"/>
          <w:color w:val="auto"/>
        </w:rPr>
        <w:t xml:space="preserve">cz </w:t>
      </w:r>
      <w:r w:rsidRPr="00553DF6">
        <w:rPr>
          <w:rStyle w:val="Wyrnieniedelikatne"/>
          <w:rFonts w:asciiTheme="minorHAnsi" w:hAnsiTheme="minorHAnsi" w:cstheme="minorHAnsi"/>
          <w:color w:val="auto"/>
        </w:rPr>
        <w:t xml:space="preserve">innych osób </w:t>
      </w:r>
      <w:r w:rsidR="00EC50E7">
        <w:rPr>
          <w:rStyle w:val="Wyrnieniedelikatne"/>
          <w:rFonts w:asciiTheme="minorHAnsi" w:hAnsiTheme="minorHAnsi" w:cstheme="minorHAnsi"/>
          <w:color w:val="auto"/>
        </w:rPr>
        <w:t>prz</w:t>
      </w:r>
      <w:r w:rsidRPr="00553DF6">
        <w:rPr>
          <w:rStyle w:val="Wyrnieniedelikatne"/>
          <w:rFonts w:asciiTheme="minorHAnsi" w:hAnsiTheme="minorHAnsi" w:cstheme="minorHAnsi"/>
          <w:color w:val="auto"/>
        </w:rPr>
        <w:t xml:space="preserve">ez Zleceniodawcę, polegających na przeprowadzaniu badań z  zakresu </w:t>
      </w:r>
      <w:r w:rsidRPr="000A28DF">
        <w:rPr>
          <w:rStyle w:val="Wyrnieniedelikatne"/>
          <w:rFonts w:asciiTheme="minorHAnsi" w:hAnsiTheme="minorHAnsi" w:cstheme="minorHAnsi"/>
          <w:b/>
          <w:color w:val="auto"/>
          <w:u w:val="single"/>
        </w:rPr>
        <w:t>Medycyny Pracy.</w:t>
      </w:r>
    </w:p>
    <w:p w:rsidR="002806B0" w:rsidRDefault="002806B0" w:rsidP="002806B0">
      <w:pPr>
        <w:shd w:val="clear" w:color="auto" w:fill="FFFFFF"/>
        <w:autoSpaceDE w:val="0"/>
        <w:jc w:val="center"/>
        <w:rPr>
          <w:rFonts w:ascii="Calibri" w:hAnsi="Calibri"/>
        </w:rPr>
      </w:pPr>
    </w:p>
    <w:p w:rsidR="002806B0" w:rsidRPr="007779C8" w:rsidRDefault="002806B0" w:rsidP="002806B0">
      <w:pPr>
        <w:shd w:val="clear" w:color="auto" w:fill="FFFFFF"/>
        <w:autoSpaceDE w:val="0"/>
        <w:jc w:val="center"/>
        <w:rPr>
          <w:rFonts w:ascii="Calibri" w:hAnsi="Calibri"/>
        </w:rPr>
      </w:pPr>
      <w:r w:rsidRPr="007779C8">
        <w:rPr>
          <w:rFonts w:ascii="Calibri" w:hAnsi="Calibri"/>
        </w:rPr>
        <w:t>§ 2</w:t>
      </w:r>
    </w:p>
    <w:p w:rsidR="002806B0" w:rsidRPr="007779C8" w:rsidRDefault="002806B0" w:rsidP="002806B0">
      <w:pPr>
        <w:shd w:val="clear" w:color="auto" w:fill="FFFFFF"/>
        <w:autoSpaceDE w:val="0"/>
        <w:jc w:val="center"/>
        <w:rPr>
          <w:rFonts w:ascii="Calibri" w:hAnsi="Calibri"/>
        </w:rPr>
      </w:pPr>
    </w:p>
    <w:p w:rsidR="002806B0" w:rsidRPr="007779C8" w:rsidRDefault="002806B0" w:rsidP="002806B0">
      <w:pPr>
        <w:numPr>
          <w:ilvl w:val="0"/>
          <w:numId w:val="2"/>
        </w:numPr>
        <w:shd w:val="clear" w:color="auto" w:fill="FFFFFF"/>
        <w:tabs>
          <w:tab w:val="left" w:pos="360"/>
          <w:tab w:val="left" w:pos="426"/>
        </w:tabs>
        <w:autoSpaceDE w:val="0"/>
        <w:ind w:left="360"/>
        <w:jc w:val="both"/>
        <w:rPr>
          <w:rStyle w:val="Domylnaczcionkaakapitu1"/>
          <w:rFonts w:ascii="Calibri" w:hAnsi="Calibri"/>
          <w:bCs/>
        </w:rPr>
      </w:pPr>
      <w:r w:rsidRPr="007779C8">
        <w:rPr>
          <w:rStyle w:val="Domylnaczcionkaakapitu1"/>
          <w:rFonts w:ascii="Calibri" w:hAnsi="Calibri"/>
          <w:bCs/>
        </w:rPr>
        <w:t>Zleceniobiorca</w:t>
      </w:r>
      <w:r w:rsidRPr="007779C8">
        <w:rPr>
          <w:rFonts w:ascii="Calibri" w:hAnsi="Calibri"/>
        </w:rPr>
        <w:t xml:space="preserve"> będzie </w:t>
      </w:r>
      <w:r>
        <w:rPr>
          <w:rFonts w:ascii="Calibri" w:hAnsi="Calibri"/>
        </w:rPr>
        <w:t xml:space="preserve">świadczył usługi </w:t>
      </w:r>
      <w:r w:rsidRPr="007779C8">
        <w:rPr>
          <w:rFonts w:ascii="Calibri" w:hAnsi="Calibri"/>
        </w:rPr>
        <w:t xml:space="preserve">będących przedmiotem niniejszej umowy osobiście w gabinecie lekarskim na terenie </w:t>
      </w:r>
      <w:r>
        <w:rPr>
          <w:rFonts w:ascii="Calibri" w:hAnsi="Calibri"/>
        </w:rPr>
        <w:t xml:space="preserve">jednostki szpitala </w:t>
      </w:r>
      <w:r w:rsidRPr="007779C8">
        <w:rPr>
          <w:rFonts w:ascii="Calibri" w:hAnsi="Calibri"/>
        </w:rPr>
        <w:t xml:space="preserve">udostępnionym w tym celu przez </w:t>
      </w:r>
      <w:r w:rsidRPr="007779C8">
        <w:rPr>
          <w:rStyle w:val="Domylnaczcionkaakapitu1"/>
          <w:rFonts w:ascii="Calibri" w:hAnsi="Calibri"/>
          <w:bCs/>
        </w:rPr>
        <w:t>Zleceniodawcę.</w:t>
      </w:r>
    </w:p>
    <w:p w:rsidR="002806B0" w:rsidRPr="007779C8" w:rsidRDefault="002806B0" w:rsidP="002806B0">
      <w:pPr>
        <w:numPr>
          <w:ilvl w:val="0"/>
          <w:numId w:val="2"/>
        </w:numPr>
        <w:shd w:val="clear" w:color="auto" w:fill="FFFFFF"/>
        <w:tabs>
          <w:tab w:val="left" w:pos="360"/>
          <w:tab w:val="left" w:pos="426"/>
        </w:tabs>
        <w:autoSpaceDE w:val="0"/>
        <w:ind w:left="360"/>
        <w:jc w:val="both"/>
        <w:rPr>
          <w:rFonts w:ascii="Calibri" w:hAnsi="Calibri"/>
        </w:rPr>
      </w:pPr>
      <w:r w:rsidRPr="007779C8">
        <w:rPr>
          <w:rStyle w:val="Domylnaczcionkaakapitu1"/>
          <w:rFonts w:ascii="Calibri" w:hAnsi="Calibri"/>
          <w:bCs/>
        </w:rPr>
        <w:t>Zleceniobiorca</w:t>
      </w:r>
      <w:r w:rsidRPr="007779C8">
        <w:rPr>
          <w:rFonts w:ascii="Calibri" w:hAnsi="Calibri"/>
        </w:rPr>
        <w:t xml:space="preserve"> zobowiązuje się udzielać świadczeń zdrowotnych stanowiących przedmiot niniejszej umowy w dniach i w godzinach ustalonych przez strony. Zleceniobiorca otrzyma informację o dniach i godzinach wyznaczonych do realizacji świadczeń zdrowotnych </w:t>
      </w:r>
      <w:r w:rsidRPr="007779C8">
        <w:rPr>
          <w:rFonts w:ascii="Calibri" w:hAnsi="Calibri"/>
        </w:rPr>
        <w:br/>
        <w:t>z Rejestracji Przychodni.</w:t>
      </w:r>
    </w:p>
    <w:p w:rsidR="002806B0" w:rsidRPr="007779C8" w:rsidRDefault="002806B0" w:rsidP="002806B0">
      <w:pPr>
        <w:numPr>
          <w:ilvl w:val="0"/>
          <w:numId w:val="2"/>
        </w:numPr>
        <w:shd w:val="clear" w:color="auto" w:fill="FFFFFF"/>
        <w:tabs>
          <w:tab w:val="left" w:pos="360"/>
          <w:tab w:val="left" w:pos="426"/>
        </w:tabs>
        <w:autoSpaceDE w:val="0"/>
        <w:ind w:left="360"/>
        <w:jc w:val="both"/>
        <w:rPr>
          <w:rFonts w:ascii="Calibri" w:hAnsi="Calibri"/>
        </w:rPr>
      </w:pPr>
      <w:r>
        <w:rPr>
          <w:rFonts w:ascii="Calibri" w:hAnsi="Calibri"/>
        </w:rPr>
        <w:t xml:space="preserve">Listę osób skierowanych na badania z zakresu Medycyny Pracy Zleceniodawca przedłoży </w:t>
      </w:r>
      <w:r>
        <w:rPr>
          <w:rFonts w:ascii="Calibri" w:hAnsi="Calibri"/>
        </w:rPr>
        <w:lastRenderedPageBreak/>
        <w:t xml:space="preserve">Zleceniobiorcy. </w:t>
      </w:r>
    </w:p>
    <w:p w:rsidR="002806B0" w:rsidRPr="007779C8" w:rsidRDefault="002806B0" w:rsidP="002806B0">
      <w:pPr>
        <w:shd w:val="clear" w:color="auto" w:fill="FFFFFF"/>
        <w:autoSpaceDE w:val="0"/>
        <w:jc w:val="center"/>
        <w:rPr>
          <w:rFonts w:ascii="Calibri" w:hAnsi="Calibri"/>
        </w:rPr>
      </w:pPr>
      <w:r w:rsidRPr="007779C8">
        <w:rPr>
          <w:rFonts w:ascii="Calibri" w:hAnsi="Calibri"/>
        </w:rPr>
        <w:t>§ 3</w:t>
      </w:r>
    </w:p>
    <w:p w:rsidR="002806B0" w:rsidRPr="007779C8" w:rsidRDefault="002806B0" w:rsidP="002806B0">
      <w:pPr>
        <w:shd w:val="clear" w:color="auto" w:fill="FFFFFF"/>
        <w:autoSpaceDE w:val="0"/>
        <w:jc w:val="center"/>
        <w:rPr>
          <w:rFonts w:ascii="Calibri" w:hAnsi="Calibri"/>
        </w:rPr>
      </w:pPr>
    </w:p>
    <w:p w:rsidR="002806B0" w:rsidRPr="007779C8" w:rsidRDefault="002806B0" w:rsidP="002806B0">
      <w:pPr>
        <w:numPr>
          <w:ilvl w:val="0"/>
          <w:numId w:val="1"/>
        </w:numPr>
        <w:shd w:val="clear" w:color="auto" w:fill="FFFFFF"/>
        <w:tabs>
          <w:tab w:val="left" w:pos="360"/>
        </w:tabs>
        <w:autoSpaceDE w:val="0"/>
        <w:ind w:left="360"/>
        <w:jc w:val="both"/>
        <w:rPr>
          <w:rStyle w:val="Domylnaczcionkaakapitu1"/>
          <w:rFonts w:ascii="Calibri" w:hAnsi="Calibri"/>
          <w:bCs/>
        </w:rPr>
      </w:pPr>
      <w:r w:rsidRPr="007779C8">
        <w:rPr>
          <w:rStyle w:val="Domylnaczcionkaakapitu1"/>
          <w:rFonts w:ascii="Calibri" w:hAnsi="Calibri"/>
          <w:bCs/>
        </w:rPr>
        <w:t xml:space="preserve">Zleceniobiorca </w:t>
      </w:r>
      <w:r w:rsidRPr="007779C8">
        <w:rPr>
          <w:rFonts w:ascii="Calibri" w:hAnsi="Calibri"/>
        </w:rPr>
        <w:t xml:space="preserve">zobowiązuje się prowadzić wymaganą przepisami prawa dokumentację medyczną oraz ewidencję udzielanych </w:t>
      </w:r>
      <w:r>
        <w:rPr>
          <w:rFonts w:ascii="Calibri" w:hAnsi="Calibri"/>
        </w:rPr>
        <w:t xml:space="preserve">usług. </w:t>
      </w:r>
    </w:p>
    <w:p w:rsidR="002806B0" w:rsidRPr="007779C8" w:rsidRDefault="002806B0" w:rsidP="002806B0">
      <w:pPr>
        <w:numPr>
          <w:ilvl w:val="0"/>
          <w:numId w:val="1"/>
        </w:numPr>
        <w:shd w:val="clear" w:color="auto" w:fill="FFFFFF"/>
        <w:tabs>
          <w:tab w:val="left" w:pos="360"/>
        </w:tabs>
        <w:autoSpaceDE w:val="0"/>
        <w:ind w:left="360"/>
        <w:jc w:val="both"/>
        <w:rPr>
          <w:rStyle w:val="Domylnaczcionkaakapitu1"/>
          <w:rFonts w:ascii="Calibri" w:hAnsi="Calibri"/>
          <w:bCs/>
        </w:rPr>
      </w:pPr>
      <w:r w:rsidRPr="007779C8">
        <w:rPr>
          <w:rStyle w:val="Domylnaczcionkaakapitu1"/>
          <w:rFonts w:ascii="Calibri" w:hAnsi="Calibri"/>
          <w:bCs/>
        </w:rPr>
        <w:t xml:space="preserve">Zleceniodawca </w:t>
      </w:r>
      <w:r w:rsidRPr="007779C8">
        <w:rPr>
          <w:rFonts w:ascii="Calibri" w:hAnsi="Calibri"/>
        </w:rPr>
        <w:t>może kontrolować rzetelność i prawidłowość prowadzenia wskazanej w ust. 1 powyżej dokumentacji oraz ewidencji.</w:t>
      </w:r>
    </w:p>
    <w:p w:rsidR="002806B0" w:rsidRPr="007779C8" w:rsidRDefault="002806B0" w:rsidP="002806B0">
      <w:pPr>
        <w:numPr>
          <w:ilvl w:val="0"/>
          <w:numId w:val="1"/>
        </w:numPr>
        <w:shd w:val="clear" w:color="auto" w:fill="FFFFFF"/>
        <w:tabs>
          <w:tab w:val="left" w:pos="360"/>
        </w:tabs>
        <w:autoSpaceDE w:val="0"/>
        <w:ind w:left="360"/>
        <w:jc w:val="both"/>
        <w:rPr>
          <w:rStyle w:val="Domylnaczcionkaakapitu1"/>
          <w:rFonts w:ascii="Calibri" w:hAnsi="Calibri"/>
          <w:bCs/>
        </w:rPr>
      </w:pPr>
      <w:r w:rsidRPr="007779C8">
        <w:rPr>
          <w:rStyle w:val="Domylnaczcionkaakapitu1"/>
          <w:rFonts w:ascii="Calibri" w:hAnsi="Calibri"/>
          <w:bCs/>
        </w:rPr>
        <w:t>Zleceniobiorca</w:t>
      </w:r>
      <w:r w:rsidRPr="007779C8">
        <w:rPr>
          <w:rStyle w:val="Domylnaczcionkaakapitu1"/>
          <w:rFonts w:ascii="Calibri" w:hAnsi="Calibri"/>
        </w:rPr>
        <w:t xml:space="preserve"> zobowiązuje się do prowadzenia sprawozdawczości statystycznej na zasadach obowiązujących w  podmiotach działalności leczniczej.</w:t>
      </w:r>
    </w:p>
    <w:p w:rsidR="002806B0" w:rsidRPr="007779C8" w:rsidRDefault="002806B0" w:rsidP="002806B0">
      <w:pPr>
        <w:numPr>
          <w:ilvl w:val="0"/>
          <w:numId w:val="1"/>
        </w:numPr>
        <w:shd w:val="clear" w:color="auto" w:fill="FFFFFF"/>
        <w:tabs>
          <w:tab w:val="left" w:pos="360"/>
        </w:tabs>
        <w:autoSpaceDE w:val="0"/>
        <w:ind w:left="360"/>
        <w:jc w:val="both"/>
        <w:rPr>
          <w:rFonts w:ascii="Calibri" w:hAnsi="Calibri"/>
        </w:rPr>
      </w:pPr>
      <w:r w:rsidRPr="007779C8">
        <w:rPr>
          <w:rStyle w:val="Domylnaczcionkaakapitu1"/>
          <w:rFonts w:ascii="Calibri" w:hAnsi="Calibri"/>
          <w:bCs/>
        </w:rPr>
        <w:t xml:space="preserve">Zleceniobiorca </w:t>
      </w:r>
      <w:r w:rsidRPr="007779C8">
        <w:rPr>
          <w:rFonts w:ascii="Calibri" w:hAnsi="Calibri"/>
        </w:rPr>
        <w:t xml:space="preserve">zobowiązuje się do udzielania niezbędnych informacji i przedkładania dokumentów, o których mowa w ust. 1-3 powyżej oraz stanowiących podstawę wypłaty wynagrodzenia za wykonane zamówienie na każde żądanie </w:t>
      </w:r>
      <w:r w:rsidRPr="007779C8">
        <w:rPr>
          <w:rStyle w:val="Domylnaczcionkaakapitu1"/>
          <w:rFonts w:ascii="Calibri" w:hAnsi="Calibri"/>
          <w:bCs/>
        </w:rPr>
        <w:t>Zleceniodawcy oraz poddać się kontroli Zamawiającego w zakresie udzielania świadczeń zdrowotnych</w:t>
      </w:r>
      <w:r w:rsidRPr="007779C8">
        <w:rPr>
          <w:rFonts w:ascii="Calibri" w:hAnsi="Calibri"/>
        </w:rPr>
        <w:t>.</w:t>
      </w:r>
    </w:p>
    <w:p w:rsidR="002806B0" w:rsidRPr="007779C8" w:rsidRDefault="002806B0" w:rsidP="002806B0">
      <w:pPr>
        <w:numPr>
          <w:ilvl w:val="0"/>
          <w:numId w:val="1"/>
        </w:numPr>
        <w:shd w:val="clear" w:color="auto" w:fill="FFFFFF"/>
        <w:tabs>
          <w:tab w:val="left" w:pos="360"/>
        </w:tabs>
        <w:autoSpaceDE w:val="0"/>
        <w:ind w:left="360"/>
        <w:jc w:val="both"/>
        <w:rPr>
          <w:rFonts w:ascii="Calibri" w:hAnsi="Calibri"/>
        </w:rPr>
      </w:pPr>
      <w:r w:rsidRPr="007779C8">
        <w:rPr>
          <w:rFonts w:ascii="Calibri" w:hAnsi="Calibri"/>
        </w:rPr>
        <w:t>W przypadku nieprawidłowości w prowadzeniu dokumentacji opisanej w ust. 1 i 3 powyżej, Zleceniobiorca jest zobowiązany do uzupełnienia lub poprawienia dokumentacji w terminie wyznaczonym przez Zleceniodawcę</w:t>
      </w:r>
      <w:r>
        <w:rPr>
          <w:rFonts w:ascii="Calibri" w:hAnsi="Calibri"/>
        </w:rPr>
        <w:t xml:space="preserve"> oraz do pokrycia wszelkich szkód jakie powstaną u Zleceniodawcy w związku z powyższymi uchybieniami </w:t>
      </w:r>
      <w:r w:rsidRPr="007779C8">
        <w:rPr>
          <w:rFonts w:ascii="Calibri" w:hAnsi="Calibri"/>
        </w:rPr>
        <w:t xml:space="preserve">. </w:t>
      </w:r>
    </w:p>
    <w:p w:rsidR="002806B0" w:rsidRPr="007779C8" w:rsidRDefault="002806B0" w:rsidP="002806B0">
      <w:pPr>
        <w:shd w:val="clear" w:color="auto" w:fill="FFFFFF"/>
        <w:autoSpaceDE w:val="0"/>
        <w:jc w:val="center"/>
        <w:rPr>
          <w:rFonts w:ascii="Calibri" w:hAnsi="Calibri"/>
        </w:rPr>
      </w:pPr>
      <w:r w:rsidRPr="007779C8">
        <w:rPr>
          <w:rFonts w:ascii="Calibri" w:hAnsi="Calibri"/>
        </w:rPr>
        <w:t>§ 4</w:t>
      </w:r>
    </w:p>
    <w:p w:rsidR="002806B0" w:rsidRPr="007779C8" w:rsidRDefault="002806B0" w:rsidP="002806B0">
      <w:pPr>
        <w:shd w:val="clear" w:color="auto" w:fill="FFFFFF"/>
        <w:autoSpaceDE w:val="0"/>
        <w:jc w:val="center"/>
        <w:rPr>
          <w:rFonts w:ascii="Calibri" w:hAnsi="Calibri"/>
        </w:rPr>
      </w:pPr>
    </w:p>
    <w:p w:rsidR="00EC50E7" w:rsidRPr="00EC50E7" w:rsidRDefault="002806B0" w:rsidP="00EC50E7">
      <w:pPr>
        <w:pStyle w:val="Tekstpodstawowy31"/>
        <w:tabs>
          <w:tab w:val="left" w:pos="284"/>
        </w:tabs>
        <w:rPr>
          <w:rStyle w:val="Domylnaczcionkaakapitu1"/>
          <w:rFonts w:ascii="Calibri" w:hAnsi="Calibri"/>
          <w:b w:val="0"/>
        </w:rPr>
      </w:pPr>
      <w:r w:rsidRPr="00EC50E7">
        <w:rPr>
          <w:rStyle w:val="Domylnaczcionkaakapitu1"/>
          <w:rFonts w:ascii="Calibri" w:hAnsi="Calibri"/>
          <w:b w:val="0"/>
        </w:rPr>
        <w:t>Zleceniobiorca otrzyma wynagrodzenie z tytułu wykonywania świadczeń zdrowotnych objętych zakresem niniejszej umowy w wysokości</w:t>
      </w:r>
      <w:r w:rsidRPr="00EC50E7">
        <w:rPr>
          <w:rStyle w:val="Domylnaczcionkaakapitu1"/>
          <w:rFonts w:ascii="Calibri" w:hAnsi="Calibri"/>
          <w:b w:val="0"/>
          <w:bCs/>
        </w:rPr>
        <w:t xml:space="preserve"> </w:t>
      </w:r>
      <w:r w:rsidRPr="00EC50E7">
        <w:rPr>
          <w:rStyle w:val="Domylnaczcionkaakapitu1"/>
          <w:rFonts w:ascii="Calibri" w:hAnsi="Calibri"/>
          <w:bCs/>
          <w:color w:val="auto"/>
          <w:u w:val="single"/>
        </w:rPr>
        <w:t>………………………. zł</w:t>
      </w:r>
      <w:r w:rsidRPr="00EC50E7">
        <w:rPr>
          <w:rStyle w:val="Domylnaczcionkaakapitu1"/>
          <w:rFonts w:ascii="Calibri" w:hAnsi="Calibri"/>
          <w:color w:val="auto"/>
          <w:u w:val="single"/>
        </w:rPr>
        <w:t xml:space="preserve"> brutto</w:t>
      </w:r>
      <w:r w:rsidRPr="00EC50E7">
        <w:rPr>
          <w:rStyle w:val="Domylnaczcionkaakapitu1"/>
          <w:rFonts w:ascii="Calibri" w:hAnsi="Calibri"/>
          <w:b w:val="0"/>
          <w:color w:val="auto"/>
        </w:rPr>
        <w:t xml:space="preserve"> </w:t>
      </w:r>
      <w:r w:rsidRPr="00EC50E7">
        <w:rPr>
          <w:rStyle w:val="Domylnaczcionkaakapitu1"/>
          <w:rFonts w:ascii="Calibri" w:hAnsi="Calibri"/>
          <w:b w:val="0"/>
        </w:rPr>
        <w:t>za jedną konsultację (słownie: sto pięćdziesiąt  złotych brutto).</w:t>
      </w:r>
    </w:p>
    <w:p w:rsidR="00EC50E7" w:rsidRDefault="00EC50E7" w:rsidP="002806B0">
      <w:pPr>
        <w:pStyle w:val="Tekstpodstawowy31"/>
        <w:tabs>
          <w:tab w:val="left" w:pos="284"/>
        </w:tabs>
        <w:ind w:left="-2520"/>
        <w:rPr>
          <w:rFonts w:ascii="Calibri" w:hAnsi="Calibri"/>
          <w:b w:val="0"/>
        </w:rPr>
      </w:pPr>
    </w:p>
    <w:p w:rsidR="002806B0" w:rsidRPr="007779C8" w:rsidRDefault="002806B0" w:rsidP="002806B0">
      <w:pPr>
        <w:pStyle w:val="Tekstpodstawowy31"/>
        <w:tabs>
          <w:tab w:val="left" w:pos="284"/>
        </w:tabs>
        <w:ind w:left="-2520"/>
        <w:rPr>
          <w:rFonts w:ascii="Calibri" w:hAnsi="Calibri"/>
          <w:b w:val="0"/>
        </w:rPr>
      </w:pPr>
    </w:p>
    <w:p w:rsidR="002806B0" w:rsidRPr="007779C8" w:rsidRDefault="002806B0" w:rsidP="002806B0">
      <w:pPr>
        <w:shd w:val="clear" w:color="auto" w:fill="FFFFFF"/>
        <w:autoSpaceDE w:val="0"/>
        <w:jc w:val="center"/>
        <w:rPr>
          <w:rFonts w:ascii="Calibri" w:hAnsi="Calibri"/>
        </w:rPr>
      </w:pPr>
      <w:r w:rsidRPr="007779C8">
        <w:rPr>
          <w:rFonts w:ascii="Calibri" w:hAnsi="Calibri"/>
        </w:rPr>
        <w:t>§ 5</w:t>
      </w:r>
    </w:p>
    <w:p w:rsidR="002806B0" w:rsidRPr="007779C8" w:rsidRDefault="002806B0" w:rsidP="002806B0">
      <w:pPr>
        <w:shd w:val="clear" w:color="auto" w:fill="FFFFFF"/>
        <w:autoSpaceDE w:val="0"/>
        <w:jc w:val="center"/>
        <w:rPr>
          <w:rFonts w:ascii="Calibri" w:hAnsi="Calibri"/>
        </w:rPr>
      </w:pPr>
    </w:p>
    <w:p w:rsidR="002806B0" w:rsidRPr="007779C8" w:rsidRDefault="002806B0" w:rsidP="002806B0">
      <w:pPr>
        <w:pStyle w:val="Tekstpodstawowywcity31"/>
        <w:numPr>
          <w:ilvl w:val="0"/>
          <w:numId w:val="3"/>
        </w:numPr>
        <w:tabs>
          <w:tab w:val="left" w:pos="360"/>
          <w:tab w:val="left" w:pos="426"/>
        </w:tabs>
        <w:ind w:left="360"/>
        <w:rPr>
          <w:rFonts w:ascii="Calibri" w:hAnsi="Calibri"/>
        </w:rPr>
      </w:pPr>
      <w:r w:rsidRPr="007779C8">
        <w:rPr>
          <w:rStyle w:val="Domylnaczcionkaakapitu1"/>
          <w:rFonts w:ascii="Calibri" w:hAnsi="Calibri"/>
          <w:bCs/>
        </w:rPr>
        <w:t>Zleceniobiorca</w:t>
      </w:r>
      <w:r w:rsidRPr="007779C8">
        <w:rPr>
          <w:rFonts w:ascii="Calibri" w:hAnsi="Calibri"/>
        </w:rPr>
        <w:t xml:space="preserve"> będzie wystawiał faktury za wykonane usługi w oparciu o miesięczną ewidencję </w:t>
      </w:r>
      <w:r>
        <w:rPr>
          <w:rFonts w:ascii="Calibri" w:hAnsi="Calibri"/>
        </w:rPr>
        <w:t xml:space="preserve">wykonanych usług, </w:t>
      </w:r>
      <w:r w:rsidRPr="007779C8">
        <w:rPr>
          <w:rFonts w:ascii="Calibri" w:hAnsi="Calibri"/>
        </w:rPr>
        <w:t>w terminie do 5-tego dnia każdego miesiąca za miesiąc poprzedni.</w:t>
      </w:r>
      <w:r w:rsidRPr="007779C8">
        <w:rPr>
          <w:rStyle w:val="Domylnaczcionkaakapitu1"/>
          <w:rFonts w:ascii="Calibri" w:hAnsi="Calibri"/>
          <w:b/>
        </w:rPr>
        <w:t xml:space="preserve">     </w:t>
      </w:r>
    </w:p>
    <w:p w:rsidR="002806B0" w:rsidRPr="007779C8" w:rsidRDefault="002806B0" w:rsidP="002806B0">
      <w:pPr>
        <w:pStyle w:val="Tekstpodstawowywcity31"/>
        <w:numPr>
          <w:ilvl w:val="0"/>
          <w:numId w:val="3"/>
        </w:numPr>
        <w:tabs>
          <w:tab w:val="left" w:pos="360"/>
          <w:tab w:val="left" w:pos="426"/>
        </w:tabs>
        <w:ind w:left="360"/>
        <w:rPr>
          <w:rFonts w:ascii="Calibri" w:hAnsi="Calibri"/>
        </w:rPr>
      </w:pPr>
      <w:r w:rsidRPr="007779C8">
        <w:rPr>
          <w:rFonts w:ascii="Calibri" w:hAnsi="Calibri"/>
        </w:rPr>
        <w:t>Należności wynikające z faktur płatne będą w terminie 14 dni od dnia</w:t>
      </w:r>
      <w:r w:rsidRPr="007779C8">
        <w:rPr>
          <w:rStyle w:val="Domylnaczcionkaakapitu1"/>
          <w:rFonts w:ascii="Calibri" w:hAnsi="Calibri"/>
          <w:b/>
          <w:bCs/>
        </w:rPr>
        <w:t xml:space="preserve"> </w:t>
      </w:r>
      <w:r w:rsidRPr="007779C8">
        <w:rPr>
          <w:rFonts w:ascii="Calibri" w:hAnsi="Calibri"/>
        </w:rPr>
        <w:t>doręczenia prawidłowo wystawionej faktury</w:t>
      </w:r>
      <w:r w:rsidRPr="007779C8">
        <w:rPr>
          <w:rStyle w:val="Domylnaczcionkaakapitu1"/>
          <w:rFonts w:ascii="Calibri" w:hAnsi="Calibri"/>
          <w:b/>
          <w:bCs/>
        </w:rPr>
        <w:t xml:space="preserve"> </w:t>
      </w:r>
      <w:r w:rsidRPr="007779C8">
        <w:rPr>
          <w:rStyle w:val="Domylnaczcionkaakapitu1"/>
          <w:rFonts w:ascii="Calibri" w:hAnsi="Calibri"/>
          <w:bCs/>
        </w:rPr>
        <w:t>do</w:t>
      </w:r>
      <w:r w:rsidRPr="007779C8">
        <w:rPr>
          <w:rStyle w:val="Domylnaczcionkaakapitu1"/>
          <w:rFonts w:ascii="Calibri" w:hAnsi="Calibri"/>
          <w:b/>
          <w:bCs/>
        </w:rPr>
        <w:t xml:space="preserve"> </w:t>
      </w:r>
      <w:r w:rsidRPr="007779C8">
        <w:rPr>
          <w:rStyle w:val="Domylnaczcionkaakapitu1"/>
          <w:rFonts w:ascii="Calibri" w:hAnsi="Calibri"/>
          <w:bCs/>
        </w:rPr>
        <w:t>Zleceniodawcy</w:t>
      </w:r>
      <w:r>
        <w:rPr>
          <w:rStyle w:val="Domylnaczcionkaakapitu1"/>
          <w:rFonts w:ascii="Calibri" w:hAnsi="Calibri"/>
          <w:bCs/>
        </w:rPr>
        <w:t>,</w:t>
      </w:r>
      <w:r w:rsidRPr="007779C8">
        <w:rPr>
          <w:rStyle w:val="Domylnaczcionkaakapitu1"/>
          <w:rFonts w:ascii="Calibri" w:hAnsi="Calibri"/>
          <w:b/>
          <w:bCs/>
        </w:rPr>
        <w:t xml:space="preserve"> </w:t>
      </w:r>
      <w:r w:rsidRPr="007779C8">
        <w:rPr>
          <w:rFonts w:ascii="Calibri" w:hAnsi="Calibri"/>
        </w:rPr>
        <w:t>na rachunek bankowy</w:t>
      </w:r>
      <w:r w:rsidRPr="007779C8">
        <w:rPr>
          <w:rStyle w:val="Domylnaczcionkaakapitu1"/>
          <w:rFonts w:ascii="Calibri" w:hAnsi="Calibri"/>
          <w:b/>
          <w:bCs/>
        </w:rPr>
        <w:t xml:space="preserve"> </w:t>
      </w:r>
      <w:r w:rsidRPr="007779C8">
        <w:rPr>
          <w:rStyle w:val="Domylnaczcionkaakapitu1"/>
          <w:rFonts w:ascii="Calibri" w:hAnsi="Calibri"/>
          <w:bCs/>
        </w:rPr>
        <w:t>Zleceniobiorcy</w:t>
      </w:r>
      <w:r w:rsidRPr="007779C8">
        <w:rPr>
          <w:rStyle w:val="Domylnaczcionkaakapitu1"/>
          <w:rFonts w:ascii="Calibri" w:hAnsi="Calibri"/>
          <w:b/>
          <w:bCs/>
        </w:rPr>
        <w:t xml:space="preserve"> </w:t>
      </w:r>
      <w:r w:rsidRPr="007779C8">
        <w:rPr>
          <w:rFonts w:ascii="Calibri" w:hAnsi="Calibri"/>
        </w:rPr>
        <w:t>podany na rachunku lub fakturze.</w:t>
      </w:r>
    </w:p>
    <w:p w:rsidR="002806B0" w:rsidRPr="00CA62BB" w:rsidRDefault="002806B0" w:rsidP="002806B0">
      <w:pPr>
        <w:numPr>
          <w:ilvl w:val="0"/>
          <w:numId w:val="3"/>
        </w:numPr>
        <w:shd w:val="clear" w:color="auto" w:fill="FFFFFF"/>
        <w:tabs>
          <w:tab w:val="left" w:pos="360"/>
          <w:tab w:val="left" w:pos="426"/>
        </w:tabs>
        <w:autoSpaceDE w:val="0"/>
        <w:ind w:left="360"/>
        <w:jc w:val="both"/>
        <w:rPr>
          <w:rFonts w:ascii="Calibri" w:hAnsi="Calibri"/>
        </w:rPr>
      </w:pPr>
      <w:r w:rsidRPr="007779C8">
        <w:rPr>
          <w:rFonts w:ascii="Calibri" w:hAnsi="Calibri"/>
        </w:rPr>
        <w:t xml:space="preserve">W razie zwłoki w zapłacie wynagrodzenia </w:t>
      </w:r>
      <w:r w:rsidRPr="007779C8">
        <w:rPr>
          <w:rStyle w:val="Domylnaczcionkaakapitu1"/>
          <w:rFonts w:ascii="Calibri" w:hAnsi="Calibri"/>
          <w:bCs/>
        </w:rPr>
        <w:t>Zleceniobiorcy</w:t>
      </w:r>
      <w:r w:rsidRPr="007779C8">
        <w:rPr>
          <w:rFonts w:ascii="Calibri" w:hAnsi="Calibri"/>
        </w:rPr>
        <w:t xml:space="preserve"> przysługują odsetki ustawowe.</w:t>
      </w:r>
    </w:p>
    <w:p w:rsidR="002806B0" w:rsidRPr="007779C8" w:rsidRDefault="002806B0" w:rsidP="002806B0">
      <w:pPr>
        <w:numPr>
          <w:ilvl w:val="0"/>
          <w:numId w:val="3"/>
        </w:numPr>
        <w:shd w:val="clear" w:color="auto" w:fill="FFFFFF"/>
        <w:tabs>
          <w:tab w:val="left" w:pos="360"/>
          <w:tab w:val="left" w:pos="426"/>
        </w:tabs>
        <w:autoSpaceDE w:val="0"/>
        <w:ind w:left="360"/>
        <w:jc w:val="both"/>
        <w:rPr>
          <w:rFonts w:ascii="Calibri" w:hAnsi="Calibri"/>
          <w:b/>
        </w:rPr>
      </w:pPr>
      <w:r>
        <w:rPr>
          <w:rFonts w:ascii="Calibri" w:hAnsi="Calibri"/>
        </w:rPr>
        <w:t xml:space="preserve">W przypadku wystawienia nieprawidłowej faktury lub w oparciu o miesięczną ewidencję, co do której Zleceniodawca ma uwagi, Zleceniodawca może wstrzymać się z płatnością do momentu wyjaśnienia wątpliwości przez Zleceniobiorcę i za ten okres Zleceniobiorca nie naliczy odsetek ustawowych za opóźnienie lub zwłokę. </w:t>
      </w:r>
    </w:p>
    <w:p w:rsidR="002806B0" w:rsidRPr="007779C8" w:rsidRDefault="002806B0" w:rsidP="002806B0">
      <w:pPr>
        <w:pStyle w:val="Tekstpodstawowy"/>
        <w:shd w:val="clear" w:color="auto" w:fill="auto"/>
        <w:rPr>
          <w:rFonts w:ascii="Calibri" w:hAnsi="Calibri"/>
          <w:b/>
        </w:rPr>
      </w:pPr>
    </w:p>
    <w:p w:rsidR="002806B0" w:rsidRPr="007779C8" w:rsidRDefault="002806B0" w:rsidP="002806B0">
      <w:pPr>
        <w:pStyle w:val="Tekstpodstawowy"/>
        <w:shd w:val="clear" w:color="auto" w:fill="auto"/>
        <w:jc w:val="center"/>
        <w:rPr>
          <w:rFonts w:ascii="Calibri" w:hAnsi="Calibri"/>
        </w:rPr>
      </w:pPr>
      <w:r w:rsidRPr="007779C8">
        <w:rPr>
          <w:rFonts w:ascii="Calibri" w:hAnsi="Calibri"/>
        </w:rPr>
        <w:t>§ 6</w:t>
      </w:r>
    </w:p>
    <w:p w:rsidR="002806B0" w:rsidRPr="007779C8" w:rsidRDefault="002806B0" w:rsidP="002806B0">
      <w:pPr>
        <w:pStyle w:val="Tekstpodstawowy"/>
        <w:shd w:val="clear" w:color="auto" w:fill="auto"/>
        <w:jc w:val="left"/>
        <w:rPr>
          <w:rFonts w:ascii="Calibri" w:hAnsi="Calibri"/>
        </w:rPr>
      </w:pPr>
      <w:r w:rsidRPr="007779C8">
        <w:rPr>
          <w:rFonts w:ascii="Calibri" w:hAnsi="Calibri"/>
        </w:rPr>
        <w:t>1. Zleceniodawca dla celów realizacji niniejszej umowy na własny koszt:</w:t>
      </w:r>
    </w:p>
    <w:p w:rsidR="002806B0" w:rsidRPr="007779C8" w:rsidRDefault="002806B0" w:rsidP="002806B0">
      <w:pPr>
        <w:pStyle w:val="Tekstpodstawowy"/>
        <w:numPr>
          <w:ilvl w:val="0"/>
          <w:numId w:val="8"/>
        </w:numPr>
        <w:shd w:val="clear" w:color="auto" w:fill="auto"/>
        <w:jc w:val="left"/>
        <w:rPr>
          <w:rFonts w:ascii="Calibri" w:hAnsi="Calibri"/>
        </w:rPr>
      </w:pPr>
      <w:r w:rsidRPr="007779C8">
        <w:rPr>
          <w:rFonts w:ascii="Calibri" w:hAnsi="Calibri"/>
        </w:rPr>
        <w:t>przeprowadzi wymagane szkolenia z zakresu BHP związane z powierzonymi obowiązkami,</w:t>
      </w:r>
    </w:p>
    <w:p w:rsidR="002806B0" w:rsidRPr="007779C8" w:rsidRDefault="002806B0" w:rsidP="002806B0">
      <w:pPr>
        <w:pStyle w:val="Tekstpodstawowy"/>
        <w:numPr>
          <w:ilvl w:val="0"/>
          <w:numId w:val="8"/>
        </w:numPr>
        <w:shd w:val="clear" w:color="auto" w:fill="auto"/>
        <w:rPr>
          <w:rFonts w:ascii="Calibri" w:hAnsi="Calibri"/>
        </w:rPr>
      </w:pPr>
      <w:r w:rsidRPr="007779C8">
        <w:rPr>
          <w:rFonts w:ascii="Calibri" w:hAnsi="Calibri"/>
        </w:rPr>
        <w:t>skieruje Zleceniobiorcę na profilaktyczne badania lekarskie zgodnie z obowiązującymi wymogami.</w:t>
      </w:r>
    </w:p>
    <w:p w:rsidR="002806B0" w:rsidRPr="007779C8" w:rsidRDefault="002806B0" w:rsidP="002806B0">
      <w:pPr>
        <w:pStyle w:val="Tekstpodstawowy"/>
        <w:numPr>
          <w:ilvl w:val="0"/>
          <w:numId w:val="7"/>
        </w:numPr>
        <w:shd w:val="clear" w:color="auto" w:fill="auto"/>
        <w:ind w:left="426" w:hanging="426"/>
        <w:rPr>
          <w:rFonts w:ascii="Calibri" w:hAnsi="Calibri"/>
        </w:rPr>
      </w:pPr>
      <w:r w:rsidRPr="007779C8">
        <w:rPr>
          <w:rFonts w:ascii="Calibri" w:hAnsi="Calibri"/>
        </w:rPr>
        <w:t>W przypadku, gdy Zleceniobiorca posiada aktualne zaświadczenia w zakresie o którym mowa w ust.1 powyżej, dostarczy Zleceniodawcy kopie zaświadczeń w terminie 5 dni od dnia podpisania umowy.</w:t>
      </w:r>
    </w:p>
    <w:p w:rsidR="002806B0" w:rsidRPr="007779C8" w:rsidRDefault="002806B0" w:rsidP="002806B0">
      <w:pPr>
        <w:pStyle w:val="Tekstpodstawowy"/>
        <w:ind w:left="426" w:hanging="426"/>
        <w:jc w:val="center"/>
        <w:rPr>
          <w:rFonts w:ascii="Calibri" w:hAnsi="Calibri"/>
        </w:rPr>
      </w:pPr>
    </w:p>
    <w:p w:rsidR="002806B0" w:rsidRPr="007779C8" w:rsidRDefault="002806B0" w:rsidP="002806B0">
      <w:pPr>
        <w:pStyle w:val="Tekstpodstawowy"/>
        <w:jc w:val="center"/>
        <w:rPr>
          <w:rFonts w:ascii="Calibri" w:hAnsi="Calibri"/>
        </w:rPr>
      </w:pPr>
      <w:r w:rsidRPr="007779C8">
        <w:rPr>
          <w:rFonts w:ascii="Calibri" w:hAnsi="Calibri"/>
        </w:rPr>
        <w:t>§ 7</w:t>
      </w:r>
    </w:p>
    <w:p w:rsidR="002806B0" w:rsidRPr="007779C8" w:rsidRDefault="002806B0" w:rsidP="002806B0">
      <w:pPr>
        <w:pStyle w:val="Tekstpodstawowy"/>
        <w:jc w:val="center"/>
        <w:rPr>
          <w:rFonts w:ascii="Calibri" w:hAnsi="Calibri"/>
        </w:rPr>
      </w:pPr>
    </w:p>
    <w:p w:rsidR="002806B0" w:rsidRPr="007779C8" w:rsidRDefault="002806B0" w:rsidP="002806B0">
      <w:pPr>
        <w:pStyle w:val="Tekstpodstawowywcity31"/>
        <w:numPr>
          <w:ilvl w:val="0"/>
          <w:numId w:val="5"/>
        </w:numPr>
        <w:tabs>
          <w:tab w:val="left" w:pos="360"/>
          <w:tab w:val="left" w:pos="426"/>
        </w:tabs>
        <w:ind w:left="360"/>
        <w:rPr>
          <w:rFonts w:ascii="Calibri" w:hAnsi="Calibri"/>
        </w:rPr>
      </w:pPr>
      <w:r w:rsidRPr="007779C8">
        <w:rPr>
          <w:rStyle w:val="Domylnaczcionkaakapitu1"/>
          <w:rFonts w:ascii="Calibri" w:hAnsi="Calibri"/>
          <w:bCs/>
        </w:rPr>
        <w:t>Zleceniobiorca</w:t>
      </w:r>
      <w:r w:rsidRPr="007779C8">
        <w:rPr>
          <w:rFonts w:ascii="Calibri" w:hAnsi="Calibri"/>
        </w:rPr>
        <w:t xml:space="preserve"> oświadcza, że jest ubezpieczony od odpowiedzialności cywilnej za szkody wyrządzone podczas udzielania świadczeń zdrowotnych.</w:t>
      </w:r>
      <w:r w:rsidRPr="007779C8">
        <w:rPr>
          <w:rStyle w:val="Domylnaczcionkaakapitu1"/>
          <w:rFonts w:ascii="Calibri" w:hAnsi="Calibri"/>
          <w:b/>
        </w:rPr>
        <w:t xml:space="preserve">            </w:t>
      </w:r>
    </w:p>
    <w:p w:rsidR="002806B0" w:rsidRPr="007779C8" w:rsidRDefault="002806B0" w:rsidP="002806B0">
      <w:pPr>
        <w:pStyle w:val="Tekstpodstawowywcity31"/>
        <w:numPr>
          <w:ilvl w:val="0"/>
          <w:numId w:val="5"/>
        </w:numPr>
        <w:tabs>
          <w:tab w:val="left" w:pos="360"/>
          <w:tab w:val="left" w:pos="426"/>
        </w:tabs>
        <w:ind w:left="360"/>
        <w:rPr>
          <w:rFonts w:ascii="Calibri" w:hAnsi="Calibri"/>
        </w:rPr>
      </w:pPr>
      <w:r w:rsidRPr="007779C8">
        <w:rPr>
          <w:rFonts w:ascii="Calibri" w:hAnsi="Calibri"/>
        </w:rPr>
        <w:t>Suma gwarancyjna ubezpieczenia, o którym mowa w ust. 1 powyżej, którego skutki objęte są umową ubezpieczenia OC, nie może być niższa niż minimalna suma gwarancyjna takiego ubezpieczenia wynikająca z obowiązujących przepisów prawa.</w:t>
      </w:r>
    </w:p>
    <w:p w:rsidR="002806B0" w:rsidRPr="00DC46D3" w:rsidRDefault="002806B0" w:rsidP="002806B0">
      <w:pPr>
        <w:numPr>
          <w:ilvl w:val="0"/>
          <w:numId w:val="5"/>
        </w:numPr>
        <w:shd w:val="clear" w:color="auto" w:fill="FFFFFF"/>
        <w:tabs>
          <w:tab w:val="left" w:pos="360"/>
          <w:tab w:val="left" w:pos="426"/>
        </w:tabs>
        <w:autoSpaceDE w:val="0"/>
        <w:ind w:left="360"/>
        <w:jc w:val="both"/>
        <w:rPr>
          <w:rFonts w:ascii="Calibri" w:hAnsi="Calibri"/>
          <w:b/>
        </w:rPr>
      </w:pPr>
      <w:r w:rsidRPr="007779C8">
        <w:rPr>
          <w:rFonts w:ascii="Calibri" w:hAnsi="Calibri"/>
        </w:rPr>
        <w:t>Z</w:t>
      </w:r>
      <w:r w:rsidRPr="007779C8">
        <w:rPr>
          <w:rStyle w:val="Domylnaczcionkaakapitu1"/>
          <w:rFonts w:ascii="Calibri" w:hAnsi="Calibri"/>
          <w:bCs/>
        </w:rPr>
        <w:t>leceniobiorca</w:t>
      </w:r>
      <w:r w:rsidRPr="007779C8">
        <w:rPr>
          <w:rFonts w:ascii="Calibri" w:hAnsi="Calibri"/>
        </w:rPr>
        <w:t xml:space="preserve"> ponosi pełną odpowiedzialność za szkody wyrządzone </w:t>
      </w:r>
      <w:r>
        <w:rPr>
          <w:rFonts w:ascii="Calibri" w:hAnsi="Calibri"/>
        </w:rPr>
        <w:t xml:space="preserve">pracownikom WZLP </w:t>
      </w:r>
      <w:r w:rsidRPr="007779C8">
        <w:rPr>
          <w:rFonts w:ascii="Calibri" w:hAnsi="Calibri"/>
        </w:rPr>
        <w:t xml:space="preserve">w związku </w:t>
      </w:r>
      <w:r>
        <w:rPr>
          <w:rFonts w:ascii="Calibri" w:hAnsi="Calibri"/>
        </w:rPr>
        <w:br/>
      </w:r>
      <w:r w:rsidRPr="00DC46D3">
        <w:rPr>
          <w:rFonts w:ascii="Calibri" w:hAnsi="Calibri"/>
        </w:rPr>
        <w:t xml:space="preserve">z udzielaniem świadczeń zdrowotnych stanowiących przedmiot niniejszej umowy.  </w:t>
      </w:r>
    </w:p>
    <w:p w:rsidR="002806B0" w:rsidRPr="007779C8" w:rsidRDefault="002806B0" w:rsidP="002806B0">
      <w:pPr>
        <w:jc w:val="center"/>
        <w:rPr>
          <w:rFonts w:ascii="Calibri" w:hAnsi="Calibri"/>
        </w:rPr>
      </w:pPr>
    </w:p>
    <w:p w:rsidR="002806B0" w:rsidRPr="007779C8" w:rsidRDefault="002806B0" w:rsidP="002806B0">
      <w:pPr>
        <w:jc w:val="center"/>
        <w:rPr>
          <w:rFonts w:ascii="Calibri" w:hAnsi="Calibri"/>
        </w:rPr>
      </w:pPr>
      <w:r w:rsidRPr="007779C8">
        <w:rPr>
          <w:rFonts w:ascii="Calibri" w:hAnsi="Calibri"/>
        </w:rPr>
        <w:t>§ 8</w:t>
      </w:r>
    </w:p>
    <w:p w:rsidR="002806B0" w:rsidRPr="007779C8" w:rsidRDefault="002806B0" w:rsidP="002806B0">
      <w:pPr>
        <w:jc w:val="center"/>
        <w:rPr>
          <w:rFonts w:ascii="Calibri" w:hAnsi="Calibri"/>
        </w:rPr>
      </w:pPr>
    </w:p>
    <w:p w:rsidR="002806B0" w:rsidRPr="007779C8" w:rsidRDefault="002806B0" w:rsidP="002806B0">
      <w:pPr>
        <w:jc w:val="both"/>
        <w:rPr>
          <w:rFonts w:ascii="Calibri" w:hAnsi="Calibri"/>
        </w:rPr>
      </w:pPr>
      <w:r w:rsidRPr="007779C8">
        <w:rPr>
          <w:rStyle w:val="Domylnaczcionkaakapitu1"/>
          <w:rFonts w:ascii="Calibri" w:hAnsi="Calibri"/>
          <w:bCs/>
        </w:rPr>
        <w:t>Zleceniobiorca</w:t>
      </w:r>
      <w:r w:rsidRPr="007779C8">
        <w:rPr>
          <w:rStyle w:val="Domylnaczcionkaakapitu1"/>
          <w:rFonts w:ascii="Calibri" w:hAnsi="Calibri"/>
          <w:b/>
          <w:bCs/>
        </w:rPr>
        <w:t xml:space="preserve"> </w:t>
      </w:r>
      <w:r w:rsidRPr="007779C8">
        <w:rPr>
          <w:rFonts w:ascii="Calibri" w:hAnsi="Calibri"/>
        </w:rPr>
        <w:t xml:space="preserve">zobowiązuje się przedstawić Zleceniodawcy dokument potwierdzający zawarcie umowy ubezpieczenia od odpowiedzialności cywilnej, o której mowa w § 7, w terminie 5 dni </w:t>
      </w:r>
      <w:r>
        <w:rPr>
          <w:rFonts w:ascii="Calibri" w:hAnsi="Calibri"/>
        </w:rPr>
        <w:br/>
      </w:r>
      <w:r w:rsidRPr="007779C8">
        <w:rPr>
          <w:rFonts w:ascii="Calibri" w:hAnsi="Calibri"/>
        </w:rPr>
        <w:t xml:space="preserve">od zawarcia niniejszej umowy, a w przypadku jej wygaśnięcia w czasie obowiązywania umowy, </w:t>
      </w:r>
      <w:r w:rsidRPr="007779C8">
        <w:rPr>
          <w:rFonts w:ascii="Calibri" w:hAnsi="Calibri"/>
        </w:rPr>
        <w:br/>
        <w:t>w terminie 5 dni od dnia nawiązania lub kontynuacji umowy ubezpieczenia.</w:t>
      </w:r>
    </w:p>
    <w:p w:rsidR="002806B0" w:rsidRPr="007779C8" w:rsidRDefault="002806B0" w:rsidP="002806B0">
      <w:pPr>
        <w:jc w:val="center"/>
        <w:rPr>
          <w:rFonts w:ascii="Calibri" w:hAnsi="Calibri"/>
        </w:rPr>
      </w:pPr>
      <w:r w:rsidRPr="007779C8">
        <w:rPr>
          <w:rFonts w:ascii="Calibri" w:hAnsi="Calibri"/>
        </w:rPr>
        <w:t>§ 9</w:t>
      </w:r>
    </w:p>
    <w:p w:rsidR="002806B0" w:rsidRPr="007779C8" w:rsidRDefault="002806B0" w:rsidP="002806B0">
      <w:pPr>
        <w:jc w:val="center"/>
        <w:rPr>
          <w:rFonts w:ascii="Calibri" w:hAnsi="Calibri"/>
        </w:rPr>
      </w:pPr>
    </w:p>
    <w:p w:rsidR="002806B0" w:rsidRPr="007779C8" w:rsidRDefault="002806B0" w:rsidP="002806B0">
      <w:pPr>
        <w:pStyle w:val="Tekstpodstawowy"/>
        <w:rPr>
          <w:rFonts w:ascii="Calibri" w:hAnsi="Calibri"/>
        </w:rPr>
      </w:pPr>
      <w:r w:rsidRPr="007779C8">
        <w:rPr>
          <w:rFonts w:ascii="Calibri" w:hAnsi="Calibri"/>
        </w:rPr>
        <w:t xml:space="preserve">W wyjątkowych sytuacjach, po uprzednim uzgodnieniu i uzyskaniu pisemnej zgody </w:t>
      </w:r>
      <w:r w:rsidRPr="007779C8">
        <w:rPr>
          <w:rStyle w:val="Domylnaczcionkaakapitu1"/>
          <w:rFonts w:ascii="Calibri" w:hAnsi="Calibri"/>
          <w:bCs/>
        </w:rPr>
        <w:t>Zleceniodawcy, Zleceniobiorca</w:t>
      </w:r>
      <w:r w:rsidRPr="007779C8">
        <w:rPr>
          <w:rFonts w:ascii="Calibri" w:hAnsi="Calibri"/>
        </w:rPr>
        <w:t xml:space="preserve"> może wykonywać przedmiot niniejszej umowy przez osobę trzecią</w:t>
      </w:r>
      <w:r w:rsidRPr="007779C8">
        <w:rPr>
          <w:rStyle w:val="Domylnaczcionkaakapitu1"/>
          <w:rFonts w:ascii="Calibri" w:hAnsi="Calibri"/>
          <w:b/>
          <w:bCs/>
        </w:rPr>
        <w:t>.</w:t>
      </w:r>
    </w:p>
    <w:p w:rsidR="002806B0" w:rsidRPr="007779C8" w:rsidRDefault="002806B0" w:rsidP="002806B0">
      <w:pPr>
        <w:pStyle w:val="Tekstpodstawowy"/>
        <w:rPr>
          <w:rFonts w:ascii="Calibri" w:hAnsi="Calibri"/>
        </w:rPr>
      </w:pPr>
    </w:p>
    <w:p w:rsidR="002806B0" w:rsidRPr="007779C8" w:rsidRDefault="002806B0" w:rsidP="002806B0">
      <w:pPr>
        <w:pStyle w:val="Tekstpodstawowy31"/>
        <w:jc w:val="center"/>
        <w:rPr>
          <w:rFonts w:ascii="Calibri" w:hAnsi="Calibri"/>
          <w:b w:val="0"/>
        </w:rPr>
      </w:pPr>
      <w:r w:rsidRPr="007779C8">
        <w:rPr>
          <w:rFonts w:ascii="Calibri" w:hAnsi="Calibri"/>
          <w:b w:val="0"/>
        </w:rPr>
        <w:t>§ 10</w:t>
      </w:r>
    </w:p>
    <w:p w:rsidR="002806B0" w:rsidRPr="007779C8" w:rsidRDefault="002806B0" w:rsidP="002806B0">
      <w:pPr>
        <w:pStyle w:val="Tekstpodstawowy31"/>
        <w:jc w:val="center"/>
        <w:rPr>
          <w:rFonts w:ascii="Calibri" w:hAnsi="Calibri"/>
          <w:b w:val="0"/>
        </w:rPr>
      </w:pPr>
    </w:p>
    <w:p w:rsidR="002806B0" w:rsidRPr="007779C8" w:rsidRDefault="002806B0" w:rsidP="002806B0">
      <w:pPr>
        <w:pStyle w:val="Tekstpodstawowy31"/>
        <w:rPr>
          <w:rFonts w:ascii="Calibri" w:hAnsi="Calibri"/>
        </w:rPr>
      </w:pPr>
      <w:r w:rsidRPr="007779C8">
        <w:rPr>
          <w:rStyle w:val="Domylnaczcionkaakapitu1"/>
          <w:rFonts w:ascii="Calibri" w:hAnsi="Calibri"/>
        </w:rPr>
        <w:t xml:space="preserve">Umowa zostaje zawarta na czas oznaczony od dnia </w:t>
      </w:r>
      <w:r>
        <w:rPr>
          <w:rStyle w:val="Domylnaczcionkaakapitu1"/>
          <w:rFonts w:ascii="Calibri" w:hAnsi="Calibri"/>
        </w:rPr>
        <w:t>…………………… do dnia …………………………</w:t>
      </w:r>
    </w:p>
    <w:p w:rsidR="002806B0" w:rsidRPr="007779C8" w:rsidRDefault="002806B0" w:rsidP="002806B0">
      <w:pPr>
        <w:shd w:val="clear" w:color="auto" w:fill="FFFFFF"/>
        <w:autoSpaceDE w:val="0"/>
        <w:jc w:val="center"/>
        <w:rPr>
          <w:rFonts w:ascii="Calibri" w:hAnsi="Calibri"/>
        </w:rPr>
      </w:pPr>
    </w:p>
    <w:p w:rsidR="002806B0" w:rsidRPr="007779C8" w:rsidRDefault="002806B0" w:rsidP="002806B0">
      <w:pPr>
        <w:shd w:val="clear" w:color="auto" w:fill="FFFFFF"/>
        <w:autoSpaceDE w:val="0"/>
        <w:jc w:val="center"/>
        <w:rPr>
          <w:rFonts w:ascii="Calibri" w:hAnsi="Calibri"/>
        </w:rPr>
      </w:pPr>
      <w:r w:rsidRPr="007779C8">
        <w:rPr>
          <w:rFonts w:ascii="Calibri" w:hAnsi="Calibri"/>
        </w:rPr>
        <w:t>§ 11</w:t>
      </w:r>
    </w:p>
    <w:p w:rsidR="002806B0" w:rsidRPr="007779C8" w:rsidRDefault="002806B0" w:rsidP="002806B0">
      <w:pPr>
        <w:shd w:val="clear" w:color="auto" w:fill="FFFFFF"/>
        <w:autoSpaceDE w:val="0"/>
        <w:jc w:val="center"/>
        <w:rPr>
          <w:rFonts w:ascii="Calibri" w:hAnsi="Calibri"/>
        </w:rPr>
      </w:pPr>
    </w:p>
    <w:p w:rsidR="002806B0" w:rsidRPr="007779C8" w:rsidRDefault="002806B0" w:rsidP="002806B0">
      <w:pPr>
        <w:pStyle w:val="Tekstpodstawowywcity31"/>
        <w:numPr>
          <w:ilvl w:val="0"/>
          <w:numId w:val="6"/>
        </w:numPr>
        <w:tabs>
          <w:tab w:val="left" w:pos="360"/>
          <w:tab w:val="left" w:pos="426"/>
        </w:tabs>
        <w:ind w:left="360"/>
        <w:rPr>
          <w:rStyle w:val="Domylnaczcionkaakapitu1"/>
          <w:rFonts w:ascii="Calibri" w:hAnsi="Calibri"/>
        </w:rPr>
      </w:pPr>
      <w:r w:rsidRPr="007779C8">
        <w:rPr>
          <w:rFonts w:ascii="Calibri" w:hAnsi="Calibri"/>
        </w:rPr>
        <w:t xml:space="preserve">Umowa ulega rozwiązaniu wskutek oświadczenia jednej ze stron, z zachowaniem </w:t>
      </w:r>
      <w:r w:rsidRPr="007779C8">
        <w:rPr>
          <w:rFonts w:ascii="Calibri" w:hAnsi="Calibri"/>
        </w:rPr>
        <w:br/>
        <w:t>1-miesięcznego okresu wypowiedzenia ze skutkiem na koniec miesiąca kalendarzowego.</w:t>
      </w:r>
    </w:p>
    <w:p w:rsidR="002806B0" w:rsidRPr="007779C8" w:rsidRDefault="002806B0" w:rsidP="002806B0">
      <w:pPr>
        <w:pStyle w:val="Tekstpodstawowywcity31"/>
        <w:numPr>
          <w:ilvl w:val="0"/>
          <w:numId w:val="6"/>
        </w:numPr>
        <w:tabs>
          <w:tab w:val="left" w:pos="360"/>
          <w:tab w:val="left" w:pos="426"/>
        </w:tabs>
        <w:ind w:left="360"/>
        <w:rPr>
          <w:rStyle w:val="Domylnaczcionkaakapitu1"/>
          <w:rFonts w:ascii="Calibri" w:hAnsi="Calibri"/>
        </w:rPr>
      </w:pPr>
      <w:r w:rsidRPr="007779C8">
        <w:rPr>
          <w:rStyle w:val="Domylnaczcionkaakapitu1"/>
          <w:rFonts w:ascii="Calibri" w:hAnsi="Calibri"/>
        </w:rPr>
        <w:t>Umowa ulega rozwiązaniu bez zachowania terminów wypowiedzenia w przypadku</w:t>
      </w:r>
      <w:r w:rsidRPr="007779C8">
        <w:rPr>
          <w:rFonts w:ascii="Calibri" w:hAnsi="Calibri"/>
        </w:rPr>
        <w:t xml:space="preserve"> </w:t>
      </w:r>
      <w:r w:rsidRPr="007779C8">
        <w:rPr>
          <w:rFonts w:ascii="Calibri" w:hAnsi="Calibri"/>
        </w:rPr>
        <w:br/>
        <w:t>gdy druga strona rażąco narusza istotne postanowienia umowy, tj. w szczególności, gdy:</w:t>
      </w:r>
    </w:p>
    <w:p w:rsidR="002806B0" w:rsidRPr="007779C8" w:rsidRDefault="002806B0" w:rsidP="002806B0">
      <w:pPr>
        <w:pStyle w:val="Tekstpodstawowywcity"/>
        <w:numPr>
          <w:ilvl w:val="0"/>
          <w:numId w:val="4"/>
        </w:numPr>
        <w:rPr>
          <w:rStyle w:val="Domylnaczcionkaakapitu1"/>
          <w:rFonts w:ascii="Calibri" w:hAnsi="Calibri"/>
          <w:b w:val="0"/>
        </w:rPr>
      </w:pPr>
      <w:r w:rsidRPr="007779C8">
        <w:rPr>
          <w:rStyle w:val="Domylnaczcionkaakapitu1"/>
          <w:rFonts w:ascii="Calibri" w:hAnsi="Calibri"/>
          <w:b w:val="0"/>
        </w:rPr>
        <w:t xml:space="preserve">Zleceniobiorca nie udziela </w:t>
      </w:r>
      <w:r>
        <w:rPr>
          <w:rStyle w:val="Domylnaczcionkaakapitu1"/>
          <w:rFonts w:ascii="Calibri" w:hAnsi="Calibri"/>
          <w:b w:val="0"/>
        </w:rPr>
        <w:t xml:space="preserve">pracownikom </w:t>
      </w:r>
      <w:r w:rsidRPr="007779C8">
        <w:rPr>
          <w:rStyle w:val="Domylnaczcionkaakapitu1"/>
          <w:rFonts w:ascii="Calibri" w:hAnsi="Calibri"/>
          <w:b w:val="0"/>
        </w:rPr>
        <w:t>skierowanym przez Zleceniodawcę</w:t>
      </w:r>
      <w:r>
        <w:rPr>
          <w:rStyle w:val="Domylnaczcionkaakapitu1"/>
          <w:rFonts w:ascii="Calibri" w:hAnsi="Calibri"/>
          <w:b w:val="0"/>
        </w:rPr>
        <w:t xml:space="preserve"> świadczeń/usług </w:t>
      </w:r>
      <w:r w:rsidRPr="007779C8">
        <w:rPr>
          <w:rStyle w:val="Domylnaczcionkaakapitu1"/>
          <w:rFonts w:ascii="Calibri" w:hAnsi="Calibri"/>
          <w:b w:val="0"/>
        </w:rPr>
        <w:t>objętych niniejszą umową lub utracił uprawnienia do realizacji tych świadczeń bądź nie posiada aktualnego obowiązkowego ubezpieczenia od odpowiedzialności cywilnej,</w:t>
      </w:r>
    </w:p>
    <w:p w:rsidR="002806B0" w:rsidRPr="007779C8" w:rsidRDefault="002806B0" w:rsidP="002806B0">
      <w:pPr>
        <w:pStyle w:val="Tekstpodstawowywcity"/>
        <w:numPr>
          <w:ilvl w:val="0"/>
          <w:numId w:val="4"/>
        </w:numPr>
        <w:rPr>
          <w:rStyle w:val="Domylnaczcionkaakapitu1"/>
          <w:rFonts w:ascii="Calibri" w:hAnsi="Calibri"/>
          <w:b w:val="0"/>
        </w:rPr>
      </w:pPr>
      <w:r w:rsidRPr="007779C8">
        <w:rPr>
          <w:rStyle w:val="Domylnaczcionkaakapitu1"/>
          <w:rFonts w:ascii="Calibri" w:hAnsi="Calibri"/>
          <w:b w:val="0"/>
        </w:rPr>
        <w:t>Zleceniobiorca nie prowadzi wymaganej dokumentacji medycznej lub ewidencji udzielanych świadczeń zdrowotnych o których mowa w § 3 ust. 1 -3,</w:t>
      </w:r>
    </w:p>
    <w:p w:rsidR="002806B0" w:rsidRPr="007779C8" w:rsidRDefault="002806B0" w:rsidP="002806B0">
      <w:pPr>
        <w:pStyle w:val="Tekstpodstawowywcity"/>
        <w:numPr>
          <w:ilvl w:val="0"/>
          <w:numId w:val="4"/>
        </w:numPr>
        <w:rPr>
          <w:rStyle w:val="Domylnaczcionkaakapitu1"/>
          <w:rFonts w:ascii="Calibri" w:hAnsi="Calibri"/>
          <w:b w:val="0"/>
        </w:rPr>
      </w:pPr>
      <w:r w:rsidRPr="007779C8">
        <w:rPr>
          <w:rStyle w:val="Domylnaczcionkaakapitu1"/>
          <w:rFonts w:ascii="Calibri" w:hAnsi="Calibri"/>
          <w:b w:val="0"/>
        </w:rPr>
        <w:t xml:space="preserve">Zleceniobiorca nie poddał się kontroli Zleceniodawcy, </w:t>
      </w:r>
    </w:p>
    <w:p w:rsidR="002806B0" w:rsidRPr="007779C8" w:rsidRDefault="002806B0" w:rsidP="002806B0">
      <w:pPr>
        <w:pStyle w:val="Tekstpodstawowywcity"/>
        <w:numPr>
          <w:ilvl w:val="0"/>
          <w:numId w:val="4"/>
        </w:numPr>
        <w:rPr>
          <w:rFonts w:ascii="Calibri" w:hAnsi="Calibri"/>
          <w:b w:val="0"/>
        </w:rPr>
      </w:pPr>
      <w:r w:rsidRPr="007779C8">
        <w:rPr>
          <w:rStyle w:val="Domylnaczcionkaakapitu1"/>
          <w:rFonts w:ascii="Calibri" w:hAnsi="Calibri"/>
          <w:b w:val="0"/>
        </w:rPr>
        <w:t xml:space="preserve">Zleceniobiorca, w terminie wskazanym w </w:t>
      </w:r>
      <w:r w:rsidRPr="007779C8">
        <w:rPr>
          <w:rStyle w:val="Domylnaczcionkaakapitu1"/>
          <w:rFonts w:ascii="Calibri" w:hAnsi="Calibri" w:cs="Times New Roman"/>
          <w:b w:val="0"/>
        </w:rPr>
        <w:t>§</w:t>
      </w:r>
      <w:r w:rsidRPr="007779C8">
        <w:rPr>
          <w:rStyle w:val="Domylnaczcionkaakapitu1"/>
          <w:rFonts w:ascii="Calibri" w:hAnsi="Calibri"/>
          <w:b w:val="0"/>
        </w:rPr>
        <w:t xml:space="preserve"> 8 powyżej, nie udokumentuje zawarcia umowy ubezpieczenia, o której mowa w § 7 niniejszej umowy.</w:t>
      </w:r>
    </w:p>
    <w:p w:rsidR="002806B0" w:rsidRPr="007779C8" w:rsidRDefault="002806B0" w:rsidP="002806B0">
      <w:pPr>
        <w:shd w:val="clear" w:color="auto" w:fill="FFFFFF"/>
        <w:autoSpaceDE w:val="0"/>
        <w:ind w:left="284" w:hanging="284"/>
        <w:jc w:val="both"/>
        <w:rPr>
          <w:rFonts w:ascii="Calibri" w:hAnsi="Calibri"/>
        </w:rPr>
      </w:pPr>
    </w:p>
    <w:p w:rsidR="002806B0" w:rsidRPr="007779C8" w:rsidRDefault="002806B0" w:rsidP="002806B0">
      <w:pPr>
        <w:shd w:val="clear" w:color="auto" w:fill="FFFFFF"/>
        <w:autoSpaceDE w:val="0"/>
        <w:jc w:val="center"/>
        <w:rPr>
          <w:rFonts w:ascii="Calibri" w:hAnsi="Calibri"/>
        </w:rPr>
      </w:pPr>
      <w:r w:rsidRPr="007779C8">
        <w:rPr>
          <w:rFonts w:ascii="Calibri" w:hAnsi="Calibri"/>
        </w:rPr>
        <w:t>§ 12</w:t>
      </w:r>
    </w:p>
    <w:p w:rsidR="002806B0" w:rsidRPr="007779C8" w:rsidRDefault="002806B0" w:rsidP="002806B0">
      <w:pPr>
        <w:shd w:val="clear" w:color="auto" w:fill="FFFFFF"/>
        <w:autoSpaceDE w:val="0"/>
        <w:jc w:val="center"/>
        <w:rPr>
          <w:rFonts w:ascii="Calibri" w:hAnsi="Calibri"/>
        </w:rPr>
      </w:pPr>
    </w:p>
    <w:p w:rsidR="002806B0" w:rsidRPr="007779C8" w:rsidRDefault="002806B0" w:rsidP="002806B0">
      <w:pPr>
        <w:pStyle w:val="Tekstpodstawowy"/>
        <w:rPr>
          <w:rFonts w:ascii="Calibri" w:hAnsi="Calibri"/>
        </w:rPr>
      </w:pPr>
      <w:r w:rsidRPr="007779C8">
        <w:rPr>
          <w:rFonts w:ascii="Calibri" w:hAnsi="Calibri"/>
        </w:rPr>
        <w:t>Wszelkie zmiany niniejszej umowy wymagają formy pisemnej pod rygorem nieważności.</w:t>
      </w:r>
    </w:p>
    <w:p w:rsidR="002806B0" w:rsidRPr="007779C8" w:rsidRDefault="002806B0" w:rsidP="002806B0">
      <w:pPr>
        <w:shd w:val="clear" w:color="auto" w:fill="FFFFFF"/>
        <w:autoSpaceDE w:val="0"/>
        <w:jc w:val="center"/>
        <w:rPr>
          <w:rFonts w:ascii="Calibri" w:hAnsi="Calibri"/>
        </w:rPr>
      </w:pPr>
    </w:p>
    <w:p w:rsidR="002806B0" w:rsidRPr="007779C8" w:rsidRDefault="002806B0" w:rsidP="002806B0">
      <w:pPr>
        <w:shd w:val="clear" w:color="auto" w:fill="FFFFFF"/>
        <w:autoSpaceDE w:val="0"/>
        <w:jc w:val="center"/>
        <w:rPr>
          <w:rFonts w:ascii="Calibri" w:hAnsi="Calibri"/>
        </w:rPr>
      </w:pPr>
      <w:r w:rsidRPr="007779C8">
        <w:rPr>
          <w:rFonts w:ascii="Calibri" w:hAnsi="Calibri"/>
        </w:rPr>
        <w:t>§13</w:t>
      </w:r>
    </w:p>
    <w:p w:rsidR="002806B0" w:rsidRPr="007779C8" w:rsidRDefault="002806B0" w:rsidP="002806B0">
      <w:pPr>
        <w:shd w:val="clear" w:color="auto" w:fill="FFFFFF"/>
        <w:autoSpaceDE w:val="0"/>
        <w:jc w:val="center"/>
        <w:rPr>
          <w:rFonts w:ascii="Calibri" w:hAnsi="Calibri"/>
        </w:rPr>
      </w:pPr>
    </w:p>
    <w:p w:rsidR="002806B0" w:rsidRPr="007779C8" w:rsidRDefault="002806B0" w:rsidP="002806B0">
      <w:pPr>
        <w:shd w:val="clear" w:color="auto" w:fill="FFFFFF"/>
        <w:autoSpaceDE w:val="0"/>
        <w:jc w:val="both"/>
        <w:rPr>
          <w:rFonts w:ascii="Calibri" w:hAnsi="Calibri"/>
        </w:rPr>
      </w:pPr>
      <w:r w:rsidRPr="007779C8">
        <w:rPr>
          <w:rFonts w:ascii="Calibri" w:hAnsi="Calibri"/>
        </w:rPr>
        <w:t xml:space="preserve">W sprawach nieuregulowanych niniejszą umową mają zastosowanie przepisy powszechnie obowiązującego prawa, w szczególności przepisy Kodeksu cywilnego oraz ustawy z dnia </w:t>
      </w:r>
      <w:r>
        <w:rPr>
          <w:rFonts w:ascii="Calibri" w:hAnsi="Calibri"/>
        </w:rPr>
        <w:br/>
      </w:r>
      <w:r w:rsidRPr="007779C8">
        <w:rPr>
          <w:rFonts w:ascii="Calibri" w:hAnsi="Calibri"/>
        </w:rPr>
        <w:t xml:space="preserve">15 kwietnia 2011 r. o działalności leczniczej (. Dz.U.  z </w:t>
      </w:r>
      <w:r>
        <w:rPr>
          <w:rFonts w:ascii="Calibri" w:hAnsi="Calibri"/>
        </w:rPr>
        <w:t>2025</w:t>
      </w:r>
      <w:r w:rsidRPr="007779C8">
        <w:rPr>
          <w:rFonts w:ascii="Calibri" w:hAnsi="Calibri"/>
        </w:rPr>
        <w:t xml:space="preserve">r., poz. </w:t>
      </w:r>
      <w:r>
        <w:rPr>
          <w:rFonts w:ascii="Calibri" w:hAnsi="Calibri"/>
        </w:rPr>
        <w:t>450</w:t>
      </w:r>
      <w:r w:rsidRPr="007779C8">
        <w:rPr>
          <w:rFonts w:ascii="Calibri" w:hAnsi="Calibri"/>
        </w:rPr>
        <w:t>).</w:t>
      </w:r>
    </w:p>
    <w:p w:rsidR="002806B0" w:rsidRPr="007779C8" w:rsidRDefault="002806B0" w:rsidP="002806B0">
      <w:pPr>
        <w:shd w:val="clear" w:color="auto" w:fill="FFFFFF"/>
        <w:autoSpaceDE w:val="0"/>
        <w:rPr>
          <w:rFonts w:ascii="Calibri" w:hAnsi="Calibri"/>
        </w:rPr>
      </w:pPr>
    </w:p>
    <w:p w:rsidR="002806B0" w:rsidRDefault="002806B0" w:rsidP="002806B0">
      <w:pPr>
        <w:shd w:val="clear" w:color="auto" w:fill="FFFFFF"/>
        <w:autoSpaceDE w:val="0"/>
        <w:jc w:val="center"/>
        <w:rPr>
          <w:rFonts w:ascii="Calibri" w:hAnsi="Calibri"/>
        </w:rPr>
      </w:pPr>
    </w:p>
    <w:p w:rsidR="002806B0" w:rsidRPr="007779C8" w:rsidRDefault="002806B0" w:rsidP="002806B0">
      <w:pPr>
        <w:shd w:val="clear" w:color="auto" w:fill="FFFFFF"/>
        <w:autoSpaceDE w:val="0"/>
        <w:jc w:val="center"/>
        <w:rPr>
          <w:rFonts w:ascii="Calibri" w:hAnsi="Calibri"/>
        </w:rPr>
      </w:pPr>
      <w:r w:rsidRPr="007779C8">
        <w:rPr>
          <w:rFonts w:ascii="Calibri" w:hAnsi="Calibri"/>
        </w:rPr>
        <w:t>§ 14</w:t>
      </w:r>
    </w:p>
    <w:p w:rsidR="002806B0" w:rsidRPr="007779C8" w:rsidRDefault="002806B0" w:rsidP="002806B0">
      <w:pPr>
        <w:shd w:val="clear" w:color="auto" w:fill="FFFFFF"/>
        <w:autoSpaceDE w:val="0"/>
        <w:jc w:val="center"/>
        <w:rPr>
          <w:rFonts w:ascii="Calibri" w:hAnsi="Calibri"/>
        </w:rPr>
      </w:pPr>
    </w:p>
    <w:p w:rsidR="002806B0" w:rsidRPr="007779C8" w:rsidRDefault="002806B0" w:rsidP="002806B0">
      <w:pPr>
        <w:pStyle w:val="Tekstpodstawowy"/>
        <w:rPr>
          <w:rFonts w:ascii="Calibri" w:hAnsi="Calibri"/>
        </w:rPr>
      </w:pPr>
      <w:r w:rsidRPr="007779C8">
        <w:rPr>
          <w:rFonts w:ascii="Calibri" w:hAnsi="Calibri"/>
        </w:rPr>
        <w:t>Wszelkie spory związane lub wynikłe z zawarcia i wykonywania niniejszej umowy będzie rozpatrywał Sąd miejscowo właściwy dla siedziby Zleceniodawcy.</w:t>
      </w:r>
    </w:p>
    <w:p w:rsidR="002806B0" w:rsidRPr="007779C8" w:rsidRDefault="002806B0" w:rsidP="002806B0">
      <w:pPr>
        <w:shd w:val="clear" w:color="auto" w:fill="FFFFFF"/>
        <w:autoSpaceDE w:val="0"/>
        <w:rPr>
          <w:rFonts w:ascii="Calibri" w:hAnsi="Calibri"/>
        </w:rPr>
      </w:pPr>
    </w:p>
    <w:p w:rsidR="002806B0" w:rsidRPr="007779C8" w:rsidRDefault="002806B0" w:rsidP="002806B0">
      <w:pPr>
        <w:shd w:val="clear" w:color="auto" w:fill="FFFFFF"/>
        <w:autoSpaceDE w:val="0"/>
        <w:jc w:val="center"/>
        <w:rPr>
          <w:rFonts w:ascii="Calibri" w:hAnsi="Calibri"/>
        </w:rPr>
      </w:pPr>
      <w:r w:rsidRPr="007779C8">
        <w:rPr>
          <w:rFonts w:ascii="Calibri" w:hAnsi="Calibri"/>
        </w:rPr>
        <w:t>§ 15</w:t>
      </w:r>
    </w:p>
    <w:p w:rsidR="002806B0" w:rsidRPr="007779C8" w:rsidRDefault="002806B0" w:rsidP="002806B0">
      <w:pPr>
        <w:shd w:val="clear" w:color="auto" w:fill="FFFFFF"/>
        <w:autoSpaceDE w:val="0"/>
        <w:jc w:val="center"/>
        <w:rPr>
          <w:rFonts w:ascii="Calibri" w:hAnsi="Calibri"/>
        </w:rPr>
      </w:pPr>
    </w:p>
    <w:p w:rsidR="002806B0" w:rsidRDefault="002806B0" w:rsidP="002806B0">
      <w:pPr>
        <w:jc w:val="both"/>
        <w:rPr>
          <w:rFonts w:ascii="Calibri" w:hAnsi="Calibri"/>
        </w:rPr>
      </w:pPr>
      <w:r w:rsidRPr="007779C8">
        <w:rPr>
          <w:rFonts w:ascii="Calibri" w:hAnsi="Calibri"/>
        </w:rPr>
        <w:t>Umowę sporządzono w dwóch jednobrzmiących egzemplarzach po jednym dla każdej ze stron.</w:t>
      </w:r>
    </w:p>
    <w:p w:rsidR="002806B0" w:rsidRDefault="002806B0" w:rsidP="002806B0">
      <w:pPr>
        <w:jc w:val="both"/>
        <w:rPr>
          <w:rFonts w:ascii="Calibri" w:hAnsi="Calibri"/>
        </w:rPr>
      </w:pPr>
    </w:p>
    <w:p w:rsidR="002806B0" w:rsidRPr="00797E14" w:rsidRDefault="002806B0" w:rsidP="00797E14">
      <w:pPr>
        <w:jc w:val="both"/>
        <w:rPr>
          <w:rFonts w:asciiTheme="minorHAnsi" w:hAnsiTheme="minorHAnsi" w:cstheme="minorHAnsi"/>
          <w:color w:val="auto"/>
        </w:rPr>
      </w:pPr>
    </w:p>
    <w:p w:rsidR="002806B0" w:rsidRPr="00797E14" w:rsidRDefault="002806B0" w:rsidP="00797E14">
      <w:pPr>
        <w:jc w:val="center"/>
        <w:rPr>
          <w:rFonts w:asciiTheme="minorHAnsi" w:hAnsiTheme="minorHAnsi" w:cstheme="minorHAnsi"/>
          <w:color w:val="auto"/>
        </w:rPr>
      </w:pPr>
      <w:r w:rsidRPr="00797E14">
        <w:rPr>
          <w:rFonts w:asciiTheme="minorHAnsi" w:hAnsiTheme="minorHAnsi" w:cstheme="minorHAnsi"/>
          <w:color w:val="auto"/>
        </w:rPr>
        <w:t>§ 16</w:t>
      </w:r>
    </w:p>
    <w:p w:rsidR="002806B0" w:rsidRPr="00797E14" w:rsidRDefault="002806B0" w:rsidP="00797E14">
      <w:pPr>
        <w:jc w:val="center"/>
        <w:rPr>
          <w:rFonts w:asciiTheme="minorHAnsi" w:hAnsiTheme="minorHAnsi" w:cstheme="minorHAnsi"/>
          <w:b/>
          <w:color w:val="auto"/>
        </w:rPr>
      </w:pPr>
    </w:p>
    <w:p w:rsidR="002806B0" w:rsidRPr="00797E14" w:rsidRDefault="002806B0" w:rsidP="00797E14">
      <w:pPr>
        <w:jc w:val="center"/>
        <w:rPr>
          <w:rFonts w:asciiTheme="minorHAnsi" w:hAnsiTheme="minorHAnsi" w:cstheme="minorHAnsi"/>
          <w:b/>
          <w:color w:val="auto"/>
          <w:kern w:val="0"/>
          <w:lang w:eastAsia="pl-PL"/>
        </w:rPr>
      </w:pPr>
      <w:r w:rsidRPr="00797E14">
        <w:rPr>
          <w:rFonts w:asciiTheme="minorHAnsi" w:eastAsia="SimSun" w:hAnsiTheme="minorHAnsi" w:cstheme="minorHAnsi"/>
          <w:b/>
          <w:color w:val="auto"/>
          <w:kern w:val="0"/>
          <w:lang w:eastAsia="pl-PL"/>
        </w:rPr>
        <w:t>Obowiązek informacyjny wynikający z art. 13 RODO</w:t>
      </w:r>
    </w:p>
    <w:p w:rsidR="002806B0" w:rsidRPr="00797E14" w:rsidRDefault="002806B0" w:rsidP="00797E14">
      <w:pPr>
        <w:jc w:val="both"/>
        <w:rPr>
          <w:rFonts w:asciiTheme="minorHAnsi" w:eastAsia="SimSun" w:hAnsiTheme="minorHAnsi" w:cstheme="minorHAnsi"/>
          <w:color w:val="auto"/>
          <w:kern w:val="0"/>
          <w:lang w:eastAsia="pl-PL"/>
        </w:rPr>
      </w:pPr>
      <w:r w:rsidRPr="00797E14">
        <w:rPr>
          <w:rFonts w:asciiTheme="minorHAnsi" w:eastAsia="Times New Roman" w:hAnsiTheme="minorHAnsi" w:cstheme="minorHAnsi"/>
          <w:color w:val="auto"/>
          <w:kern w:val="0"/>
          <w:lang w:eastAsia="pl-PL"/>
        </w:rPr>
        <w:t xml:space="preserve">W związku z realizacją wymogów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 „RODO”), informujemy o zasadach przetwarzania Pani/Pana danych osobowych oraz o przysługujących Pani/Panu prawach z tym związanych. </w:t>
      </w:r>
    </w:p>
    <w:p w:rsidR="002806B0" w:rsidRPr="00797E14" w:rsidRDefault="002806B0" w:rsidP="00797E14">
      <w:pPr>
        <w:jc w:val="both"/>
        <w:rPr>
          <w:rFonts w:asciiTheme="minorHAnsi" w:eastAsia="SimSun" w:hAnsiTheme="minorHAnsi" w:cstheme="minorHAnsi"/>
          <w:color w:val="auto"/>
          <w:kern w:val="0"/>
          <w:lang w:eastAsia="pl-PL"/>
        </w:rPr>
      </w:pPr>
      <w:r w:rsidRPr="00797E14">
        <w:rPr>
          <w:rFonts w:asciiTheme="minorHAnsi" w:eastAsia="Times New Roman" w:hAnsiTheme="minorHAnsi" w:cstheme="minorHAnsi"/>
          <w:color w:val="auto"/>
          <w:kern w:val="0"/>
          <w:lang w:eastAsia="pl-PL"/>
        </w:rPr>
        <w:t xml:space="preserve">administratorem Pani/Pana danych osobowych jest </w:t>
      </w:r>
      <w:r w:rsidRPr="00797E14">
        <w:rPr>
          <w:rFonts w:asciiTheme="minorHAnsi" w:eastAsia="Times New Roman" w:hAnsiTheme="minorHAnsi" w:cstheme="minorHAnsi"/>
          <w:i/>
          <w:color w:val="auto"/>
          <w:kern w:val="0"/>
          <w:lang w:eastAsia="pl-PL"/>
        </w:rPr>
        <w:t>Wojewódzki Zespół Lecznictwa Psychiatrycznego w Olsztynie 10-228 Olsztyn, Al. Wojska Polskiego 35;</w:t>
      </w:r>
    </w:p>
    <w:p w:rsidR="002806B0" w:rsidRPr="00797E14" w:rsidRDefault="002806B0" w:rsidP="00797E14">
      <w:pPr>
        <w:jc w:val="both"/>
        <w:rPr>
          <w:rFonts w:asciiTheme="minorHAnsi" w:eastAsia="SimSun" w:hAnsiTheme="minorHAnsi" w:cstheme="minorHAnsi"/>
          <w:color w:val="auto"/>
          <w:kern w:val="0"/>
          <w:lang w:eastAsia="pl-PL"/>
        </w:rPr>
      </w:pPr>
      <w:r w:rsidRPr="00797E14">
        <w:rPr>
          <w:rFonts w:asciiTheme="minorHAnsi" w:eastAsia="Times New Roman" w:hAnsiTheme="minorHAnsi" w:cstheme="minorHAnsi"/>
          <w:color w:val="auto"/>
          <w:kern w:val="0"/>
          <w:lang w:eastAsia="pl-PL"/>
        </w:rPr>
        <w:t xml:space="preserve">inspektorem ochrony danych osobowych w </w:t>
      </w:r>
      <w:r w:rsidRPr="00797E14">
        <w:rPr>
          <w:rFonts w:asciiTheme="minorHAnsi" w:eastAsia="Times New Roman" w:hAnsiTheme="minorHAnsi" w:cstheme="minorHAnsi"/>
          <w:i/>
          <w:color w:val="auto"/>
          <w:kern w:val="0"/>
          <w:lang w:eastAsia="pl-PL"/>
        </w:rPr>
        <w:t xml:space="preserve">Wojewódzkim Zespole Lecznictwa Psychiatrycznego w Olsztynie </w:t>
      </w:r>
      <w:r w:rsidRPr="00797E14">
        <w:rPr>
          <w:rFonts w:asciiTheme="minorHAnsi" w:eastAsia="Times New Roman" w:hAnsiTheme="minorHAnsi" w:cstheme="minorHAnsi"/>
          <w:color w:val="auto"/>
          <w:kern w:val="0"/>
          <w:lang w:eastAsia="pl-PL"/>
        </w:rPr>
        <w:t xml:space="preserve"> jest Pan </w:t>
      </w:r>
      <w:r w:rsidRPr="00797E14">
        <w:rPr>
          <w:rFonts w:asciiTheme="minorHAnsi" w:eastAsia="Times New Roman" w:hAnsiTheme="minorHAnsi" w:cstheme="minorHAnsi"/>
          <w:i/>
          <w:color w:val="auto"/>
          <w:kern w:val="0"/>
          <w:lang w:eastAsia="pl-PL"/>
        </w:rPr>
        <w:t xml:space="preserve">Władysław Wiciński, kontakt: </w:t>
      </w:r>
      <w:hyperlink r:id="rId7" w:history="1">
        <w:r w:rsidRPr="00797E14">
          <w:rPr>
            <w:rFonts w:asciiTheme="minorHAnsi" w:eastAsia="Times New Roman" w:hAnsiTheme="minorHAnsi" w:cstheme="minorHAnsi"/>
            <w:i/>
            <w:color w:val="auto"/>
            <w:kern w:val="0"/>
            <w:u w:val="single"/>
            <w:lang w:eastAsia="pl-PL"/>
          </w:rPr>
          <w:t>inspektor@wzlp.pl</w:t>
        </w:r>
      </w:hyperlink>
      <w:r w:rsidRPr="00797E14">
        <w:rPr>
          <w:rFonts w:asciiTheme="minorHAnsi" w:eastAsia="Times New Roman" w:hAnsiTheme="minorHAnsi" w:cstheme="minorHAnsi"/>
          <w:i/>
          <w:color w:val="auto"/>
          <w:kern w:val="0"/>
          <w:lang w:eastAsia="pl-PL"/>
        </w:rPr>
        <w:t xml:space="preserve"> </w:t>
      </w:r>
      <w:hyperlink r:id="rId8" w:history="1">
        <w:r w:rsidRPr="00797E14">
          <w:rPr>
            <w:rFonts w:asciiTheme="minorHAnsi" w:eastAsia="Times New Roman" w:hAnsiTheme="minorHAnsi" w:cstheme="minorHAnsi"/>
            <w:i/>
            <w:color w:val="auto"/>
            <w:kern w:val="0"/>
            <w:u w:val="single"/>
            <w:lang w:eastAsia="pl-PL"/>
          </w:rPr>
          <w:t>tel:(89)</w:t>
        </w:r>
      </w:hyperlink>
      <w:r w:rsidRPr="00797E14">
        <w:rPr>
          <w:rFonts w:asciiTheme="minorHAnsi" w:eastAsia="Times New Roman" w:hAnsiTheme="minorHAnsi" w:cstheme="minorHAnsi"/>
          <w:i/>
          <w:color w:val="auto"/>
          <w:kern w:val="0"/>
          <w:lang w:eastAsia="pl-PL"/>
        </w:rPr>
        <w:t xml:space="preserve"> 678 53 49;</w:t>
      </w:r>
    </w:p>
    <w:p w:rsidR="002806B0" w:rsidRPr="00797E14" w:rsidRDefault="002806B0" w:rsidP="00797E14">
      <w:pPr>
        <w:jc w:val="both"/>
        <w:rPr>
          <w:rFonts w:asciiTheme="minorHAnsi" w:eastAsia="SimSun" w:hAnsiTheme="minorHAnsi" w:cstheme="minorHAnsi"/>
          <w:color w:val="auto"/>
          <w:kern w:val="0"/>
          <w:lang w:eastAsia="pl-PL"/>
        </w:rPr>
      </w:pPr>
      <w:r w:rsidRPr="00797E14">
        <w:rPr>
          <w:rFonts w:asciiTheme="minorHAnsi" w:eastAsia="Times New Roman" w:hAnsiTheme="minorHAnsi" w:cstheme="minorHAnsi"/>
          <w:color w:val="auto"/>
          <w:kern w:val="0"/>
          <w:lang w:eastAsia="pl-PL"/>
        </w:rPr>
        <w:t xml:space="preserve">Pani / Pana dane osobowe przetwarzane są w celu / celach: </w:t>
      </w:r>
    </w:p>
    <w:p w:rsidR="002806B0" w:rsidRPr="00797E14" w:rsidRDefault="002806B0" w:rsidP="00797E14">
      <w:pPr>
        <w:jc w:val="both"/>
        <w:rPr>
          <w:rFonts w:asciiTheme="minorHAnsi" w:eastAsia="Times New Roman" w:hAnsiTheme="minorHAnsi" w:cstheme="minorHAnsi"/>
          <w:color w:val="auto"/>
          <w:kern w:val="0"/>
          <w:lang w:eastAsia="pl-PL"/>
        </w:rPr>
      </w:pPr>
      <w:r w:rsidRPr="00797E14">
        <w:rPr>
          <w:rFonts w:asciiTheme="minorHAnsi" w:eastAsia="Times New Roman" w:hAnsiTheme="minorHAnsi" w:cstheme="minorHAnsi"/>
          <w:color w:val="auto"/>
          <w:kern w:val="0"/>
          <w:lang w:eastAsia="pl-PL"/>
        </w:rPr>
        <w:t xml:space="preserve">a) wypełnienia obowiązków prawnych ciążących na </w:t>
      </w:r>
      <w:r w:rsidRPr="00797E14">
        <w:rPr>
          <w:rFonts w:asciiTheme="minorHAnsi" w:eastAsia="Times New Roman" w:hAnsiTheme="minorHAnsi" w:cstheme="minorHAnsi"/>
          <w:i/>
          <w:color w:val="auto"/>
          <w:kern w:val="0"/>
          <w:lang w:eastAsia="pl-PL"/>
        </w:rPr>
        <w:t>Wojewódzkim Zespole Lecznictwa Psychiatrycznego w Olsztynie</w:t>
      </w:r>
      <w:r w:rsidRPr="00797E14">
        <w:rPr>
          <w:rFonts w:asciiTheme="minorHAnsi" w:eastAsia="Times New Roman" w:hAnsiTheme="minorHAnsi" w:cstheme="minorHAnsi"/>
          <w:color w:val="auto"/>
          <w:kern w:val="0"/>
          <w:lang w:eastAsia="pl-PL"/>
        </w:rPr>
        <w:t xml:space="preserve">; </w:t>
      </w:r>
    </w:p>
    <w:p w:rsidR="002806B0" w:rsidRPr="00797E14" w:rsidRDefault="002806B0" w:rsidP="00797E14">
      <w:pPr>
        <w:jc w:val="both"/>
        <w:rPr>
          <w:rFonts w:asciiTheme="minorHAnsi" w:eastAsia="Times New Roman" w:hAnsiTheme="minorHAnsi" w:cstheme="minorHAnsi"/>
          <w:color w:val="auto"/>
          <w:kern w:val="0"/>
          <w:lang w:eastAsia="pl-PL"/>
        </w:rPr>
      </w:pPr>
      <w:r w:rsidRPr="00797E14">
        <w:rPr>
          <w:rFonts w:asciiTheme="minorHAnsi" w:eastAsia="Times New Roman" w:hAnsiTheme="minorHAnsi" w:cstheme="minorHAnsi"/>
          <w:color w:val="auto"/>
          <w:kern w:val="0"/>
          <w:lang w:eastAsia="pl-PL"/>
        </w:rPr>
        <w:t xml:space="preserve">b) realizacji umów zawartych z kontrahentami </w:t>
      </w:r>
      <w:r w:rsidRPr="00797E14">
        <w:rPr>
          <w:rFonts w:asciiTheme="minorHAnsi" w:eastAsia="Times New Roman" w:hAnsiTheme="minorHAnsi" w:cstheme="minorHAnsi"/>
          <w:i/>
          <w:color w:val="auto"/>
          <w:kern w:val="0"/>
          <w:lang w:eastAsia="pl-PL"/>
        </w:rPr>
        <w:t>Wojewódzkiego Zespołu Lecznictwa Psychiatrycznego w Olsztynie</w:t>
      </w:r>
      <w:r w:rsidRPr="00797E14">
        <w:rPr>
          <w:rFonts w:asciiTheme="minorHAnsi" w:eastAsia="Times New Roman" w:hAnsiTheme="minorHAnsi" w:cstheme="minorHAnsi"/>
          <w:color w:val="auto"/>
          <w:kern w:val="0"/>
          <w:lang w:eastAsia="pl-PL"/>
        </w:rPr>
        <w:t>;</w:t>
      </w:r>
    </w:p>
    <w:p w:rsidR="002806B0" w:rsidRPr="00797E14" w:rsidRDefault="002806B0" w:rsidP="00797E14">
      <w:pPr>
        <w:jc w:val="both"/>
        <w:rPr>
          <w:rFonts w:asciiTheme="minorHAnsi" w:eastAsia="Times New Roman" w:hAnsiTheme="minorHAnsi" w:cstheme="minorHAnsi"/>
          <w:color w:val="auto"/>
          <w:kern w:val="0"/>
          <w:lang w:eastAsia="pl-PL"/>
        </w:rPr>
      </w:pPr>
      <w:r w:rsidRPr="00797E14">
        <w:rPr>
          <w:rFonts w:asciiTheme="minorHAnsi" w:eastAsia="Times New Roman" w:hAnsiTheme="minorHAnsi" w:cstheme="minorHAnsi"/>
          <w:color w:val="auto"/>
          <w:kern w:val="0"/>
          <w:lang w:eastAsia="pl-PL"/>
        </w:rPr>
        <w:t>c) w pozostałych przypadkach Pani / Pana dane osobowe przetwarzane są wyłącznie na podstawie wcześniej udzielonej zgody w zakresie i celu określonym w treści zgody.</w:t>
      </w:r>
    </w:p>
    <w:p w:rsidR="002806B0" w:rsidRPr="00797E14" w:rsidRDefault="002806B0" w:rsidP="00797E14">
      <w:pPr>
        <w:jc w:val="both"/>
        <w:rPr>
          <w:rFonts w:asciiTheme="minorHAnsi" w:eastAsia="Times New Roman" w:hAnsiTheme="minorHAnsi" w:cstheme="minorHAnsi"/>
          <w:color w:val="auto"/>
          <w:kern w:val="0"/>
          <w:lang w:eastAsia="pl-PL"/>
        </w:rPr>
      </w:pPr>
      <w:r w:rsidRPr="00797E14">
        <w:rPr>
          <w:rFonts w:asciiTheme="minorHAnsi" w:eastAsia="Times New Roman" w:hAnsiTheme="minorHAnsi" w:cstheme="minorHAnsi"/>
          <w:color w:val="auto"/>
          <w:kern w:val="0"/>
          <w:lang w:eastAsia="pl-PL"/>
        </w:rPr>
        <w:t xml:space="preserve">W związku z przetwarzaniem danych w celach o których mowa w pkt 3 odbiorcami Pani / Pana danych osobowych mogą być: </w:t>
      </w:r>
    </w:p>
    <w:p w:rsidR="002806B0" w:rsidRPr="00797E14" w:rsidRDefault="002806B0" w:rsidP="00797E14">
      <w:pPr>
        <w:jc w:val="both"/>
        <w:rPr>
          <w:rFonts w:asciiTheme="minorHAnsi" w:eastAsia="Times New Roman" w:hAnsiTheme="minorHAnsi" w:cstheme="minorHAnsi"/>
          <w:color w:val="auto"/>
          <w:kern w:val="0"/>
          <w:lang w:eastAsia="pl-PL"/>
        </w:rPr>
      </w:pPr>
      <w:r w:rsidRPr="00797E14">
        <w:rPr>
          <w:rFonts w:asciiTheme="minorHAnsi" w:eastAsia="Times New Roman" w:hAnsiTheme="minorHAnsi" w:cstheme="minorHAnsi"/>
          <w:color w:val="auto"/>
          <w:kern w:val="0"/>
          <w:lang w:eastAsia="pl-PL"/>
        </w:rPr>
        <w:t xml:space="preserve">a) organy władzy publicznej oraz podmioty wykonujące zadania publiczne lub działające na zlecenie organów władzy publicznej, w zakresie i w celach, które wynikają z przepisów powszechnie obowiązującego prawa; </w:t>
      </w:r>
    </w:p>
    <w:p w:rsidR="002806B0" w:rsidRPr="00797E14" w:rsidRDefault="002806B0" w:rsidP="00797E14">
      <w:pPr>
        <w:jc w:val="both"/>
        <w:rPr>
          <w:rFonts w:asciiTheme="minorHAnsi" w:eastAsia="Times New Roman" w:hAnsiTheme="minorHAnsi" w:cstheme="minorHAnsi"/>
          <w:color w:val="auto"/>
          <w:kern w:val="0"/>
          <w:lang w:eastAsia="pl-PL"/>
        </w:rPr>
      </w:pPr>
      <w:r w:rsidRPr="00797E14">
        <w:rPr>
          <w:rFonts w:asciiTheme="minorHAnsi" w:eastAsia="Times New Roman" w:hAnsiTheme="minorHAnsi" w:cstheme="minorHAnsi"/>
          <w:color w:val="auto"/>
          <w:kern w:val="0"/>
          <w:lang w:eastAsia="pl-PL"/>
        </w:rPr>
        <w:t xml:space="preserve">b) inne podmioty, które na podstawie stosownych umów podpisanych z </w:t>
      </w:r>
      <w:r w:rsidRPr="00797E14">
        <w:rPr>
          <w:rFonts w:asciiTheme="minorHAnsi" w:eastAsia="Times New Roman" w:hAnsiTheme="minorHAnsi" w:cstheme="minorHAnsi"/>
          <w:i/>
          <w:color w:val="auto"/>
          <w:kern w:val="0"/>
          <w:lang w:eastAsia="pl-PL"/>
        </w:rPr>
        <w:t>Wojewódzkim Zespołem Lecznictwa Psychiatrycznego w Olsztynie</w:t>
      </w:r>
      <w:r w:rsidRPr="00797E14">
        <w:rPr>
          <w:rFonts w:asciiTheme="minorHAnsi" w:eastAsia="Times New Roman" w:hAnsiTheme="minorHAnsi" w:cstheme="minorHAnsi"/>
          <w:color w:val="auto"/>
          <w:kern w:val="0"/>
          <w:lang w:eastAsia="pl-PL"/>
        </w:rPr>
        <w:t xml:space="preserve"> przetwarzają dane osobowe dla których Administratorem jest Dyrektor WZLP w Olsztynie.</w:t>
      </w:r>
    </w:p>
    <w:p w:rsidR="002806B0" w:rsidRPr="00797E14" w:rsidRDefault="002806B0" w:rsidP="00797E14">
      <w:pPr>
        <w:jc w:val="both"/>
        <w:rPr>
          <w:rFonts w:asciiTheme="minorHAnsi" w:eastAsia="Times New Roman" w:hAnsiTheme="minorHAnsi" w:cstheme="minorHAnsi"/>
          <w:color w:val="auto"/>
          <w:kern w:val="0"/>
          <w:lang w:eastAsia="pl-PL"/>
        </w:rPr>
      </w:pPr>
      <w:r w:rsidRPr="00797E14">
        <w:rPr>
          <w:rFonts w:asciiTheme="minorHAnsi" w:eastAsia="Times New Roman" w:hAnsiTheme="minorHAnsi" w:cstheme="minorHAnsi"/>
          <w:color w:val="auto"/>
          <w:kern w:val="0"/>
          <w:lang w:eastAsia="pl-PL"/>
        </w:rPr>
        <w:t xml:space="preserve">Pani / Pana dane osobowe będą przechowywane przez okres niezbędny do realizacji celów określonych w pkt 3, a po tym czasie przez okres oraz w zakresie wymaganym przez przepisy powszechnie obowiązującego prawa. </w:t>
      </w:r>
    </w:p>
    <w:p w:rsidR="002806B0" w:rsidRPr="00797E14" w:rsidRDefault="002806B0" w:rsidP="00797E14">
      <w:pPr>
        <w:jc w:val="both"/>
        <w:rPr>
          <w:rFonts w:asciiTheme="minorHAnsi" w:eastAsia="Times New Roman" w:hAnsiTheme="minorHAnsi" w:cstheme="minorHAnsi"/>
          <w:color w:val="auto"/>
          <w:kern w:val="0"/>
          <w:lang w:eastAsia="pl-PL"/>
        </w:rPr>
      </w:pPr>
      <w:r w:rsidRPr="00797E14">
        <w:rPr>
          <w:rFonts w:asciiTheme="minorHAnsi" w:eastAsia="Times New Roman" w:hAnsiTheme="minorHAnsi" w:cstheme="minorHAnsi"/>
          <w:color w:val="auto"/>
          <w:kern w:val="0"/>
          <w:lang w:eastAsia="pl-PL"/>
        </w:rPr>
        <w:t>W związku z przetwarzaniem Pani / Pana danych osobowych przysługują Pani / Panu następujące uprawnienia: a) prawo dostępu do danych osobowych, w tym prawo do uzyskania kopii tych danych; b) prawo do żądania sprostowania (poprawiania) danych osobowych – w przypadku gdy dane są nieprawidłowe lub niekompletne; c) prawo do żądania usunięcia danych osobowych (tzw. prawo do bycia zapomnianym), w przypadku gdy: - dane nie są już niezbędne do celów, dla których były zebrane lub w inny sposób przetwarzane, - osoba, której dane dotyczą, wniosła sprzeciw wobec przetwarzania danych osobowych, - osoba, której dane dotyczą wycofała zgodę na przetwarzanie danych osobowych, która jest podstawą przetwarzania danych i nie ma innej podstawy prawnej przetwarzania danych, - dane osobowe przetwarzane są niezgodnie z prawem, - dane osobowe muszą być usunięte w celu wywiązania się z obowiązku wynikającego z przepisów prawa; d) prawo do żądania ograniczenia przetwarzania danych osobowych – w przypadku, gdy: - osoba, której dane dotyczą kwestionuje prawidłowość danych osobowych, - przetwarzanie danych jest niezgodne z prawem, a osoba, której dane dotyczą, sprzeciwia się usunięciu danych, żądając w zamian ich ograniczenia, - Administrator nie potrzebuje już danych dla swoich celów, ale osoba, której dane dotyczą, potrzebuje ich do ustalenia, obrony lub dochodzenia roszczeń, - osoba, której dane dotyczą, wniosła sprzeciw wobec przetwarzania danych, do czasu ustalenia czy prawnie uzasadnione podstawy po stronie administratora są nadrzędne wobec podstawy sprzeciwu; e) prawo do przenoszenia danych – w przypadku gdy łącznie spełnione są następujące przesłanki: - przetwarzanie danych odbywa się na podstawie umowy zawartej z osobą, której dane dotyczą lub na podstawie zgody wyrażonej przez tą osobę, - przetwarzanie odbywa się w sposób zautomatyzowany; f) prawo sprzeciwu wobec przetwarzania danych – w przypadku gdy łącznie spełnione są następujące przesłanki: - zaistnieją przyczyny związane z Pani / Pana szczególną sytuacją, w przypadku przetwarzania danych na podstawie zadania realizowanego w ramach działalności prowadzonej przez Administratora, - przetwarzanie jest niezbędne do celów wynikających z prawnie uzasadnionych interesów realizowanych przez Administratora lub przez stronę trzecią, z wyjątkiem sytuacji, w których nadrzędny charakter wobec tych interesów mają interesy lub podstawowe prawa i wolności osoby, której dane dotyczą, wymagające ochrony danych osobowych.</w:t>
      </w:r>
    </w:p>
    <w:p w:rsidR="002806B0" w:rsidRPr="00797E14" w:rsidRDefault="002806B0" w:rsidP="00797E14">
      <w:pPr>
        <w:jc w:val="both"/>
        <w:rPr>
          <w:rFonts w:asciiTheme="minorHAnsi" w:eastAsia="Times New Roman" w:hAnsiTheme="minorHAnsi" w:cstheme="minorHAnsi"/>
          <w:color w:val="auto"/>
          <w:kern w:val="0"/>
          <w:lang w:eastAsia="pl-PL"/>
        </w:rPr>
      </w:pPr>
      <w:r w:rsidRPr="00797E14">
        <w:rPr>
          <w:rFonts w:asciiTheme="minorHAnsi" w:eastAsia="Times New Roman" w:hAnsiTheme="minorHAnsi" w:cstheme="minorHAnsi"/>
          <w:color w:val="auto"/>
          <w:kern w:val="0"/>
          <w:lang w:eastAsia="pl-PL"/>
        </w:rPr>
        <w:t xml:space="preserve">W przypadku gdy przetwarzanie danych osobowych odbywa się na podstawie zgody osoby na przetwarzanie danych osobowych (art. 6 ust. 1 lit a RODO), przysługuje Pani / Panu prawo do cofnięcia tej zgody w dowolnym momencie. Cofnięcie to nie ma wpływu na zgodność przetwarzania, którego dokonano na podstawie zgody przed jej cofnięciem, z obowiązującym prawem. </w:t>
      </w:r>
    </w:p>
    <w:p w:rsidR="002806B0" w:rsidRPr="00797E14" w:rsidRDefault="002806B0" w:rsidP="00797E14">
      <w:pPr>
        <w:jc w:val="both"/>
        <w:rPr>
          <w:rFonts w:asciiTheme="minorHAnsi" w:eastAsia="Times New Roman" w:hAnsiTheme="minorHAnsi" w:cstheme="minorHAnsi"/>
          <w:color w:val="auto"/>
          <w:kern w:val="0"/>
          <w:lang w:eastAsia="pl-PL"/>
        </w:rPr>
      </w:pPr>
      <w:r w:rsidRPr="00797E14">
        <w:rPr>
          <w:rFonts w:asciiTheme="minorHAnsi" w:eastAsia="Times New Roman" w:hAnsiTheme="minorHAnsi" w:cstheme="minorHAnsi"/>
          <w:color w:val="auto"/>
          <w:kern w:val="0"/>
          <w:lang w:eastAsia="pl-PL"/>
        </w:rPr>
        <w:t xml:space="preserve">W przypadku powzięcia informacji o niezgodnym z prawem przetwarzaniu w </w:t>
      </w:r>
      <w:r w:rsidRPr="00797E14">
        <w:rPr>
          <w:rFonts w:asciiTheme="minorHAnsi" w:eastAsia="Times New Roman" w:hAnsiTheme="minorHAnsi" w:cstheme="minorHAnsi"/>
          <w:i/>
          <w:color w:val="auto"/>
          <w:kern w:val="0"/>
          <w:lang w:eastAsia="pl-PL"/>
        </w:rPr>
        <w:t>Wojewódzkim Zespole Lecznictwa Psychiatrycznego w Olsztynie</w:t>
      </w:r>
      <w:r w:rsidRPr="00797E14">
        <w:rPr>
          <w:rFonts w:asciiTheme="minorHAnsi" w:eastAsia="Times New Roman" w:hAnsiTheme="minorHAnsi" w:cstheme="minorHAnsi"/>
          <w:color w:val="auto"/>
          <w:kern w:val="0"/>
          <w:lang w:eastAsia="pl-PL"/>
        </w:rPr>
        <w:t xml:space="preserve"> w Olsztynie Pani / Pana danych osobowych, przysługuje Pani / Panu prawo wniesienia skargi do organu nadzorczego właściwego w sprawach ochrony danych osobowych. </w:t>
      </w:r>
    </w:p>
    <w:p w:rsidR="002806B0" w:rsidRPr="00797E14" w:rsidRDefault="002806B0" w:rsidP="00797E14">
      <w:pPr>
        <w:jc w:val="both"/>
        <w:rPr>
          <w:rFonts w:asciiTheme="minorHAnsi" w:eastAsia="Times New Roman" w:hAnsiTheme="minorHAnsi" w:cstheme="minorHAnsi"/>
          <w:color w:val="auto"/>
          <w:kern w:val="0"/>
          <w:lang w:eastAsia="pl-PL"/>
        </w:rPr>
      </w:pPr>
      <w:r w:rsidRPr="00797E14">
        <w:rPr>
          <w:rFonts w:asciiTheme="minorHAnsi" w:eastAsia="Times New Roman" w:hAnsiTheme="minorHAnsi" w:cstheme="minorHAnsi"/>
          <w:color w:val="auto"/>
          <w:kern w:val="0"/>
          <w:lang w:eastAsia="pl-PL"/>
        </w:rPr>
        <w:t>W sytuacji, gdy przetwarzanie danych osobowych odbywa się na podstawie zgody osoby, której dane dotyczą, podanie przez Panią / Pana danych osobowych Administratorowi ma charakter dobrowolny.</w:t>
      </w:r>
    </w:p>
    <w:p w:rsidR="002806B0" w:rsidRPr="00797E14" w:rsidRDefault="002806B0" w:rsidP="00797E14">
      <w:pPr>
        <w:jc w:val="both"/>
        <w:rPr>
          <w:rFonts w:asciiTheme="minorHAnsi" w:eastAsia="Times New Roman" w:hAnsiTheme="minorHAnsi" w:cstheme="minorHAnsi"/>
          <w:color w:val="auto"/>
          <w:kern w:val="0"/>
          <w:lang w:eastAsia="pl-PL"/>
        </w:rPr>
      </w:pPr>
      <w:r w:rsidRPr="00797E14">
        <w:rPr>
          <w:rFonts w:asciiTheme="minorHAnsi" w:eastAsia="Times New Roman" w:hAnsiTheme="minorHAnsi" w:cstheme="minorHAnsi"/>
          <w:color w:val="auto"/>
          <w:kern w:val="0"/>
          <w:lang w:eastAsia="pl-PL"/>
        </w:rPr>
        <w:t>Podanie przez Panią / Pana danych osobowych jest obowiązkowe, w sytuacji gdy przesłankę przetwarzania danych osobowych stanowi przepis prawa lub zawarta między stronami umowa.</w:t>
      </w:r>
    </w:p>
    <w:p w:rsidR="002806B0" w:rsidRPr="00797E14" w:rsidRDefault="002806B0" w:rsidP="00797E14">
      <w:pPr>
        <w:jc w:val="both"/>
        <w:rPr>
          <w:rFonts w:asciiTheme="minorHAnsi" w:eastAsia="Times New Roman" w:hAnsiTheme="minorHAnsi" w:cstheme="minorHAnsi"/>
          <w:color w:val="auto"/>
          <w:kern w:val="0"/>
          <w:lang w:eastAsia="pl-PL"/>
        </w:rPr>
      </w:pPr>
      <w:r w:rsidRPr="00797E14">
        <w:rPr>
          <w:rFonts w:asciiTheme="minorHAnsi" w:eastAsia="Times New Roman" w:hAnsiTheme="minorHAnsi" w:cstheme="minorHAnsi"/>
          <w:color w:val="auto"/>
          <w:kern w:val="0"/>
          <w:lang w:eastAsia="pl-PL"/>
        </w:rPr>
        <w:t xml:space="preserve">Pani / Pana dane mogą być przetwarzane w sposób zautomatyzowany i nie będą profilowane. </w:t>
      </w:r>
    </w:p>
    <w:p w:rsidR="002806B0" w:rsidRPr="00797E14" w:rsidRDefault="002806B0" w:rsidP="00797E14">
      <w:pPr>
        <w:jc w:val="both"/>
        <w:rPr>
          <w:rFonts w:asciiTheme="minorHAnsi" w:hAnsiTheme="minorHAnsi" w:cstheme="minorHAnsi"/>
          <w:color w:val="auto"/>
        </w:rPr>
      </w:pPr>
    </w:p>
    <w:p w:rsidR="002806B0" w:rsidRDefault="002806B0" w:rsidP="002806B0">
      <w:pPr>
        <w:jc w:val="both"/>
        <w:rPr>
          <w:rFonts w:ascii="Calibri" w:hAnsi="Calibri"/>
          <w:b/>
        </w:rPr>
      </w:pPr>
    </w:p>
    <w:p w:rsidR="002806B0" w:rsidRPr="007779C8" w:rsidRDefault="002806B0" w:rsidP="002806B0">
      <w:pPr>
        <w:jc w:val="both"/>
        <w:rPr>
          <w:rFonts w:ascii="Calibri" w:hAnsi="Calibri"/>
          <w:b/>
        </w:rPr>
      </w:pPr>
    </w:p>
    <w:p w:rsidR="002806B0" w:rsidRPr="007779C8" w:rsidRDefault="002806B0" w:rsidP="002806B0">
      <w:pPr>
        <w:jc w:val="both"/>
        <w:rPr>
          <w:rFonts w:ascii="Calibri" w:hAnsi="Calibri"/>
        </w:rPr>
      </w:pPr>
    </w:p>
    <w:p w:rsidR="002806B0" w:rsidRPr="007779C8" w:rsidRDefault="002806B0" w:rsidP="002806B0">
      <w:pPr>
        <w:rPr>
          <w:rFonts w:ascii="Calibri" w:hAnsi="Calibri"/>
        </w:rPr>
      </w:pPr>
      <w:r w:rsidRPr="007779C8">
        <w:rPr>
          <w:rFonts w:ascii="Calibri" w:hAnsi="Calibri"/>
        </w:rPr>
        <w:t>..............................................                                                                   ..........................................</w:t>
      </w:r>
    </w:p>
    <w:p w:rsidR="00F427B6" w:rsidRDefault="002806B0" w:rsidP="002806B0">
      <w:r w:rsidRPr="007779C8">
        <w:rPr>
          <w:rFonts w:ascii="Calibri" w:hAnsi="Calibri"/>
          <w:b/>
        </w:rPr>
        <w:t>Zleceniobiorca</w:t>
      </w:r>
      <w:r w:rsidRPr="007779C8">
        <w:rPr>
          <w:rFonts w:ascii="Calibri" w:hAnsi="Calibri"/>
          <w:b/>
        </w:rPr>
        <w:tab/>
      </w:r>
      <w:r w:rsidRPr="007779C8">
        <w:rPr>
          <w:rFonts w:ascii="Calibri" w:hAnsi="Calibri"/>
          <w:b/>
        </w:rPr>
        <w:tab/>
      </w:r>
      <w:r w:rsidRPr="007779C8">
        <w:rPr>
          <w:rFonts w:ascii="Calibri" w:hAnsi="Calibri"/>
          <w:b/>
        </w:rPr>
        <w:tab/>
      </w:r>
      <w:r w:rsidRPr="007779C8">
        <w:rPr>
          <w:rFonts w:ascii="Calibri" w:hAnsi="Calibri"/>
          <w:b/>
        </w:rPr>
        <w:tab/>
      </w:r>
      <w:r w:rsidRPr="007779C8">
        <w:rPr>
          <w:rFonts w:ascii="Calibri" w:hAnsi="Calibri"/>
          <w:b/>
        </w:rPr>
        <w:tab/>
      </w:r>
      <w:r w:rsidRPr="007779C8">
        <w:rPr>
          <w:rFonts w:ascii="Calibri" w:hAnsi="Calibri"/>
          <w:b/>
        </w:rPr>
        <w:tab/>
      </w:r>
      <w:r w:rsidRPr="007779C8">
        <w:rPr>
          <w:rFonts w:ascii="Calibri" w:hAnsi="Calibri"/>
          <w:b/>
        </w:rPr>
        <w:tab/>
        <w:t xml:space="preserve">       Zleceniodaw</w:t>
      </w:r>
      <w:r w:rsidR="00797E14">
        <w:rPr>
          <w:rFonts w:ascii="Calibri" w:hAnsi="Calibri"/>
          <w:b/>
        </w:rPr>
        <w:t>cy</w:t>
      </w:r>
    </w:p>
    <w:sectPr w:rsidR="00F427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firstLine="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firstLine="0"/>
      </w:pPr>
    </w:lvl>
  </w:abstractNum>
  <w:abstractNum w:abstractNumId="1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/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firstLine="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firstLine="0"/>
      </w:pPr>
    </w:lvl>
  </w:abstractNum>
  <w:abstractNum w:abstractNumId="2">
    <w:nsid w:val="00000005"/>
    <w:multiLevelType w:val="multilevel"/>
    <w:tmpl w:val="9EFE06D8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firstLine="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firstLine="0"/>
      </w:pPr>
    </w:lvl>
  </w:abstractNum>
  <w:abstractNum w:abstractNumId="3">
    <w:nsid w:val="00000006"/>
    <w:multiLevelType w:val="singleLevel"/>
    <w:tmpl w:val="00000006"/>
    <w:name w:val="WW8Num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b w:val="0"/>
      </w:rPr>
    </w:lvl>
  </w:abstractNum>
  <w:abstractNum w:abstractNumId="4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firstLine="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firstLine="0"/>
      </w:pPr>
    </w:lvl>
  </w:abstractNum>
  <w:abstractNum w:abstractNumId="5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firstLine="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firstLine="0"/>
      </w:pPr>
    </w:lvl>
  </w:abstractNum>
  <w:abstractNum w:abstractNumId="6">
    <w:nsid w:val="00000009"/>
    <w:multiLevelType w:val="singleLevel"/>
    <w:tmpl w:val="00000009"/>
    <w:name w:val="WW8Num10"/>
    <w:lvl w:ilvl="0">
      <w:start w:val="2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7">
    <w:nsid w:val="0000000A"/>
    <w:multiLevelType w:val="singleLevel"/>
    <w:tmpl w:val="0000000A"/>
    <w:name w:val="WW8Num1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8">
    <w:nsid w:val="6F433C78"/>
    <w:multiLevelType w:val="multilevel"/>
    <w:tmpl w:val="28780EE0"/>
    <w:lvl w:ilvl="0">
      <w:start w:val="1"/>
      <w:numFmt w:val="decimal"/>
      <w:lvlText w:val="%1)"/>
      <w:lvlJc w:val="left"/>
      <w:pPr>
        <w:ind w:left="644" w:hanging="360"/>
      </w:pPr>
      <w:rPr>
        <w:rFonts w:eastAsia="Times New Roman"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06B0"/>
    <w:rsid w:val="000A28DF"/>
    <w:rsid w:val="002806B0"/>
    <w:rsid w:val="00553DF6"/>
    <w:rsid w:val="00797E14"/>
    <w:rsid w:val="00EC50E7"/>
    <w:rsid w:val="00F42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806B0"/>
    <w:pPr>
      <w:widowControl w:val="0"/>
      <w:suppressAutoHyphens/>
      <w:spacing w:after="0" w:line="100" w:lineRule="atLeast"/>
      <w:textAlignment w:val="baseline"/>
    </w:pPr>
    <w:rPr>
      <w:rFonts w:ascii="Times New Roman" w:eastAsia="Arial Unicode MS" w:hAnsi="Times New Roman" w:cs="Tahoma"/>
      <w:color w:val="000000"/>
      <w:kern w:val="1"/>
      <w:sz w:val="24"/>
      <w:szCs w:val="24"/>
      <w:lang w:eastAsia="zh-C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806B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2806B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2806B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2806B0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1">
    <w:name w:val="Domyślna czcionka akapitu1"/>
    <w:rsid w:val="002806B0"/>
  </w:style>
  <w:style w:type="paragraph" w:styleId="Tekstpodstawowy">
    <w:name w:val="Body Text"/>
    <w:basedOn w:val="Normalny"/>
    <w:link w:val="TekstpodstawowyZnak"/>
    <w:rsid w:val="002806B0"/>
    <w:pPr>
      <w:shd w:val="clear" w:color="auto" w:fill="FFFFFF"/>
      <w:autoSpaceDE w:val="0"/>
      <w:jc w:val="both"/>
    </w:pPr>
  </w:style>
  <w:style w:type="character" w:customStyle="1" w:styleId="TekstpodstawowyZnak">
    <w:name w:val="Tekst podstawowy Znak"/>
    <w:basedOn w:val="Domylnaczcionkaakapitu"/>
    <w:link w:val="Tekstpodstawowy"/>
    <w:rsid w:val="002806B0"/>
    <w:rPr>
      <w:rFonts w:ascii="Times New Roman" w:eastAsia="Arial Unicode MS" w:hAnsi="Times New Roman" w:cs="Tahoma"/>
      <w:color w:val="000000"/>
      <w:kern w:val="1"/>
      <w:sz w:val="24"/>
      <w:szCs w:val="24"/>
      <w:shd w:val="clear" w:color="auto" w:fill="FFFFFF"/>
      <w:lang w:eastAsia="zh-CN"/>
    </w:rPr>
  </w:style>
  <w:style w:type="paragraph" w:styleId="Tekstpodstawowywcity">
    <w:name w:val="Body Text Indent"/>
    <w:basedOn w:val="Normalny"/>
    <w:link w:val="TekstpodstawowywcityZnak"/>
    <w:rsid w:val="002806B0"/>
    <w:pPr>
      <w:shd w:val="clear" w:color="auto" w:fill="FFFFFF"/>
      <w:autoSpaceDE w:val="0"/>
      <w:ind w:left="360" w:hanging="360"/>
      <w:jc w:val="both"/>
    </w:pPr>
    <w:rPr>
      <w:b/>
    </w:rPr>
  </w:style>
  <w:style w:type="character" w:customStyle="1" w:styleId="TekstpodstawowywcityZnak">
    <w:name w:val="Tekst podstawowy wcięty Znak"/>
    <w:basedOn w:val="Domylnaczcionkaakapitu"/>
    <w:link w:val="Tekstpodstawowywcity"/>
    <w:rsid w:val="002806B0"/>
    <w:rPr>
      <w:rFonts w:ascii="Times New Roman" w:eastAsia="Arial Unicode MS" w:hAnsi="Times New Roman" w:cs="Tahoma"/>
      <w:b/>
      <w:color w:val="000000"/>
      <w:kern w:val="1"/>
      <w:sz w:val="24"/>
      <w:szCs w:val="24"/>
      <w:shd w:val="clear" w:color="auto" w:fill="FFFFFF"/>
      <w:lang w:eastAsia="zh-CN"/>
    </w:rPr>
  </w:style>
  <w:style w:type="paragraph" w:customStyle="1" w:styleId="Tekstpodstawowy21">
    <w:name w:val="Tekst podstawowy 21"/>
    <w:basedOn w:val="Normalny"/>
    <w:rsid w:val="002806B0"/>
    <w:pPr>
      <w:shd w:val="clear" w:color="auto" w:fill="FFFFFF"/>
      <w:autoSpaceDE w:val="0"/>
      <w:jc w:val="both"/>
    </w:pPr>
    <w:rPr>
      <w:b/>
    </w:rPr>
  </w:style>
  <w:style w:type="paragraph" w:customStyle="1" w:styleId="Tekstpodstawowy31">
    <w:name w:val="Tekst podstawowy 31"/>
    <w:basedOn w:val="Normalny"/>
    <w:rsid w:val="002806B0"/>
    <w:pPr>
      <w:shd w:val="clear" w:color="auto" w:fill="FFFFFF"/>
      <w:autoSpaceDE w:val="0"/>
      <w:jc w:val="both"/>
    </w:pPr>
    <w:rPr>
      <w:b/>
    </w:rPr>
  </w:style>
  <w:style w:type="paragraph" w:customStyle="1" w:styleId="Tekstpodstawowywcity31">
    <w:name w:val="Tekst podstawowy wcięty 31"/>
    <w:basedOn w:val="Normalny"/>
    <w:rsid w:val="002806B0"/>
    <w:pPr>
      <w:shd w:val="clear" w:color="auto" w:fill="FFFFFF"/>
      <w:autoSpaceDE w:val="0"/>
      <w:ind w:left="540" w:hanging="540"/>
      <w:jc w:val="both"/>
    </w:pPr>
  </w:style>
  <w:style w:type="character" w:styleId="Pogrubienie">
    <w:name w:val="Strong"/>
    <w:uiPriority w:val="22"/>
    <w:qFormat/>
    <w:rsid w:val="002806B0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2806B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zh-CN"/>
    </w:rPr>
  </w:style>
  <w:style w:type="character" w:customStyle="1" w:styleId="Nagwek2Znak">
    <w:name w:val="Nagłówek 2 Znak"/>
    <w:basedOn w:val="Domylnaczcionkaakapitu"/>
    <w:link w:val="Nagwek2"/>
    <w:uiPriority w:val="9"/>
    <w:rsid w:val="002806B0"/>
    <w:rPr>
      <w:rFonts w:asciiTheme="majorHAnsi" w:eastAsiaTheme="majorEastAsia" w:hAnsiTheme="majorHAnsi" w:cstheme="majorBidi"/>
      <w:b/>
      <w:bCs/>
      <w:color w:val="4F81BD" w:themeColor="accent1"/>
      <w:kern w:val="1"/>
      <w:sz w:val="26"/>
      <w:szCs w:val="26"/>
      <w:lang w:eastAsia="zh-CN"/>
    </w:rPr>
  </w:style>
  <w:style w:type="character" w:customStyle="1" w:styleId="Nagwek3Znak">
    <w:name w:val="Nagłówek 3 Znak"/>
    <w:basedOn w:val="Domylnaczcionkaakapitu"/>
    <w:link w:val="Nagwek3"/>
    <w:uiPriority w:val="9"/>
    <w:rsid w:val="002806B0"/>
    <w:rPr>
      <w:rFonts w:asciiTheme="majorHAnsi" w:eastAsiaTheme="majorEastAsia" w:hAnsiTheme="majorHAnsi" w:cstheme="majorBidi"/>
      <w:b/>
      <w:bCs/>
      <w:color w:val="4F81BD" w:themeColor="accent1"/>
      <w:kern w:val="1"/>
      <w:sz w:val="24"/>
      <w:szCs w:val="24"/>
      <w:lang w:eastAsia="zh-CN"/>
    </w:rPr>
  </w:style>
  <w:style w:type="character" w:customStyle="1" w:styleId="Nagwek4Znak">
    <w:name w:val="Nagłówek 4 Znak"/>
    <w:basedOn w:val="Domylnaczcionkaakapitu"/>
    <w:link w:val="Nagwek4"/>
    <w:uiPriority w:val="9"/>
    <w:rsid w:val="002806B0"/>
    <w:rPr>
      <w:rFonts w:asciiTheme="majorHAnsi" w:eastAsiaTheme="majorEastAsia" w:hAnsiTheme="majorHAnsi" w:cstheme="majorBidi"/>
      <w:b/>
      <w:bCs/>
      <w:i/>
      <w:iCs/>
      <w:color w:val="4F81BD" w:themeColor="accent1"/>
      <w:kern w:val="1"/>
      <w:sz w:val="24"/>
      <w:szCs w:val="24"/>
      <w:lang w:eastAsia="zh-CN"/>
    </w:rPr>
  </w:style>
  <w:style w:type="paragraph" w:styleId="Bezodstpw">
    <w:name w:val="No Spacing"/>
    <w:uiPriority w:val="1"/>
    <w:qFormat/>
    <w:rsid w:val="002806B0"/>
    <w:pPr>
      <w:widowControl w:val="0"/>
      <w:suppressAutoHyphens/>
      <w:spacing w:after="0" w:line="240" w:lineRule="auto"/>
      <w:textAlignment w:val="baseline"/>
    </w:pPr>
    <w:rPr>
      <w:rFonts w:ascii="Times New Roman" w:eastAsia="Arial Unicode MS" w:hAnsi="Times New Roman" w:cs="Tahoma"/>
      <w:color w:val="000000"/>
      <w:kern w:val="1"/>
      <w:sz w:val="24"/>
      <w:szCs w:val="24"/>
      <w:lang w:eastAsia="zh-CN"/>
    </w:rPr>
  </w:style>
  <w:style w:type="character" w:styleId="Uwydatnienie">
    <w:name w:val="Emphasis"/>
    <w:basedOn w:val="Domylnaczcionkaakapitu"/>
    <w:uiPriority w:val="20"/>
    <w:qFormat/>
    <w:rsid w:val="00553DF6"/>
    <w:rPr>
      <w:i/>
      <w:iCs/>
    </w:rPr>
  </w:style>
  <w:style w:type="character" w:styleId="Wyrnieniedelikatne">
    <w:name w:val="Subtle Emphasis"/>
    <w:basedOn w:val="Domylnaczcionkaakapitu"/>
    <w:uiPriority w:val="19"/>
    <w:qFormat/>
    <w:rsid w:val="00553DF6"/>
    <w:rPr>
      <w:i/>
      <w:iCs/>
      <w:color w:val="808080" w:themeColor="text1" w:themeTint="7F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53DF6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553DF6"/>
    <w:rPr>
      <w:rFonts w:asciiTheme="majorHAnsi" w:eastAsiaTheme="majorEastAsia" w:hAnsiTheme="majorHAnsi" w:cstheme="majorBidi"/>
      <w:i/>
      <w:iCs/>
      <w:color w:val="4F81BD" w:themeColor="accent1"/>
      <w:spacing w:val="15"/>
      <w:kern w:val="1"/>
      <w:sz w:val="24"/>
      <w:szCs w:val="24"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C50E7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C50E7"/>
    <w:rPr>
      <w:rFonts w:ascii="Tahoma" w:eastAsia="Arial Unicode MS" w:hAnsi="Tahoma" w:cs="Tahoma"/>
      <w:color w:val="000000"/>
      <w:kern w:val="1"/>
      <w:sz w:val="16"/>
      <w:szCs w:val="1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806B0"/>
    <w:pPr>
      <w:widowControl w:val="0"/>
      <w:suppressAutoHyphens/>
      <w:spacing w:after="0" w:line="100" w:lineRule="atLeast"/>
      <w:textAlignment w:val="baseline"/>
    </w:pPr>
    <w:rPr>
      <w:rFonts w:ascii="Times New Roman" w:eastAsia="Arial Unicode MS" w:hAnsi="Times New Roman" w:cs="Tahoma"/>
      <w:color w:val="000000"/>
      <w:kern w:val="1"/>
      <w:sz w:val="24"/>
      <w:szCs w:val="24"/>
      <w:lang w:eastAsia="zh-C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806B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2806B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2806B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2806B0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1">
    <w:name w:val="Domyślna czcionka akapitu1"/>
    <w:rsid w:val="002806B0"/>
  </w:style>
  <w:style w:type="paragraph" w:styleId="Tekstpodstawowy">
    <w:name w:val="Body Text"/>
    <w:basedOn w:val="Normalny"/>
    <w:link w:val="TekstpodstawowyZnak"/>
    <w:rsid w:val="002806B0"/>
    <w:pPr>
      <w:shd w:val="clear" w:color="auto" w:fill="FFFFFF"/>
      <w:autoSpaceDE w:val="0"/>
      <w:jc w:val="both"/>
    </w:pPr>
  </w:style>
  <w:style w:type="character" w:customStyle="1" w:styleId="TekstpodstawowyZnak">
    <w:name w:val="Tekst podstawowy Znak"/>
    <w:basedOn w:val="Domylnaczcionkaakapitu"/>
    <w:link w:val="Tekstpodstawowy"/>
    <w:rsid w:val="002806B0"/>
    <w:rPr>
      <w:rFonts w:ascii="Times New Roman" w:eastAsia="Arial Unicode MS" w:hAnsi="Times New Roman" w:cs="Tahoma"/>
      <w:color w:val="000000"/>
      <w:kern w:val="1"/>
      <w:sz w:val="24"/>
      <w:szCs w:val="24"/>
      <w:shd w:val="clear" w:color="auto" w:fill="FFFFFF"/>
      <w:lang w:eastAsia="zh-CN"/>
    </w:rPr>
  </w:style>
  <w:style w:type="paragraph" w:styleId="Tekstpodstawowywcity">
    <w:name w:val="Body Text Indent"/>
    <w:basedOn w:val="Normalny"/>
    <w:link w:val="TekstpodstawowywcityZnak"/>
    <w:rsid w:val="002806B0"/>
    <w:pPr>
      <w:shd w:val="clear" w:color="auto" w:fill="FFFFFF"/>
      <w:autoSpaceDE w:val="0"/>
      <w:ind w:left="360" w:hanging="360"/>
      <w:jc w:val="both"/>
    </w:pPr>
    <w:rPr>
      <w:b/>
    </w:rPr>
  </w:style>
  <w:style w:type="character" w:customStyle="1" w:styleId="TekstpodstawowywcityZnak">
    <w:name w:val="Tekst podstawowy wcięty Znak"/>
    <w:basedOn w:val="Domylnaczcionkaakapitu"/>
    <w:link w:val="Tekstpodstawowywcity"/>
    <w:rsid w:val="002806B0"/>
    <w:rPr>
      <w:rFonts w:ascii="Times New Roman" w:eastAsia="Arial Unicode MS" w:hAnsi="Times New Roman" w:cs="Tahoma"/>
      <w:b/>
      <w:color w:val="000000"/>
      <w:kern w:val="1"/>
      <w:sz w:val="24"/>
      <w:szCs w:val="24"/>
      <w:shd w:val="clear" w:color="auto" w:fill="FFFFFF"/>
      <w:lang w:eastAsia="zh-CN"/>
    </w:rPr>
  </w:style>
  <w:style w:type="paragraph" w:customStyle="1" w:styleId="Tekstpodstawowy21">
    <w:name w:val="Tekst podstawowy 21"/>
    <w:basedOn w:val="Normalny"/>
    <w:rsid w:val="002806B0"/>
    <w:pPr>
      <w:shd w:val="clear" w:color="auto" w:fill="FFFFFF"/>
      <w:autoSpaceDE w:val="0"/>
      <w:jc w:val="both"/>
    </w:pPr>
    <w:rPr>
      <w:b/>
    </w:rPr>
  </w:style>
  <w:style w:type="paragraph" w:customStyle="1" w:styleId="Tekstpodstawowy31">
    <w:name w:val="Tekst podstawowy 31"/>
    <w:basedOn w:val="Normalny"/>
    <w:rsid w:val="002806B0"/>
    <w:pPr>
      <w:shd w:val="clear" w:color="auto" w:fill="FFFFFF"/>
      <w:autoSpaceDE w:val="0"/>
      <w:jc w:val="both"/>
    </w:pPr>
    <w:rPr>
      <w:b/>
    </w:rPr>
  </w:style>
  <w:style w:type="paragraph" w:customStyle="1" w:styleId="Tekstpodstawowywcity31">
    <w:name w:val="Tekst podstawowy wcięty 31"/>
    <w:basedOn w:val="Normalny"/>
    <w:rsid w:val="002806B0"/>
    <w:pPr>
      <w:shd w:val="clear" w:color="auto" w:fill="FFFFFF"/>
      <w:autoSpaceDE w:val="0"/>
      <w:ind w:left="540" w:hanging="540"/>
      <w:jc w:val="both"/>
    </w:pPr>
  </w:style>
  <w:style w:type="character" w:styleId="Pogrubienie">
    <w:name w:val="Strong"/>
    <w:uiPriority w:val="22"/>
    <w:qFormat/>
    <w:rsid w:val="002806B0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2806B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zh-CN"/>
    </w:rPr>
  </w:style>
  <w:style w:type="character" w:customStyle="1" w:styleId="Nagwek2Znak">
    <w:name w:val="Nagłówek 2 Znak"/>
    <w:basedOn w:val="Domylnaczcionkaakapitu"/>
    <w:link w:val="Nagwek2"/>
    <w:uiPriority w:val="9"/>
    <w:rsid w:val="002806B0"/>
    <w:rPr>
      <w:rFonts w:asciiTheme="majorHAnsi" w:eastAsiaTheme="majorEastAsia" w:hAnsiTheme="majorHAnsi" w:cstheme="majorBidi"/>
      <w:b/>
      <w:bCs/>
      <w:color w:val="4F81BD" w:themeColor="accent1"/>
      <w:kern w:val="1"/>
      <w:sz w:val="26"/>
      <w:szCs w:val="26"/>
      <w:lang w:eastAsia="zh-CN"/>
    </w:rPr>
  </w:style>
  <w:style w:type="character" w:customStyle="1" w:styleId="Nagwek3Znak">
    <w:name w:val="Nagłówek 3 Znak"/>
    <w:basedOn w:val="Domylnaczcionkaakapitu"/>
    <w:link w:val="Nagwek3"/>
    <w:uiPriority w:val="9"/>
    <w:rsid w:val="002806B0"/>
    <w:rPr>
      <w:rFonts w:asciiTheme="majorHAnsi" w:eastAsiaTheme="majorEastAsia" w:hAnsiTheme="majorHAnsi" w:cstheme="majorBidi"/>
      <w:b/>
      <w:bCs/>
      <w:color w:val="4F81BD" w:themeColor="accent1"/>
      <w:kern w:val="1"/>
      <w:sz w:val="24"/>
      <w:szCs w:val="24"/>
      <w:lang w:eastAsia="zh-CN"/>
    </w:rPr>
  </w:style>
  <w:style w:type="character" w:customStyle="1" w:styleId="Nagwek4Znak">
    <w:name w:val="Nagłówek 4 Znak"/>
    <w:basedOn w:val="Domylnaczcionkaakapitu"/>
    <w:link w:val="Nagwek4"/>
    <w:uiPriority w:val="9"/>
    <w:rsid w:val="002806B0"/>
    <w:rPr>
      <w:rFonts w:asciiTheme="majorHAnsi" w:eastAsiaTheme="majorEastAsia" w:hAnsiTheme="majorHAnsi" w:cstheme="majorBidi"/>
      <w:b/>
      <w:bCs/>
      <w:i/>
      <w:iCs/>
      <w:color w:val="4F81BD" w:themeColor="accent1"/>
      <w:kern w:val="1"/>
      <w:sz w:val="24"/>
      <w:szCs w:val="24"/>
      <w:lang w:eastAsia="zh-CN"/>
    </w:rPr>
  </w:style>
  <w:style w:type="paragraph" w:styleId="Bezodstpw">
    <w:name w:val="No Spacing"/>
    <w:uiPriority w:val="1"/>
    <w:qFormat/>
    <w:rsid w:val="002806B0"/>
    <w:pPr>
      <w:widowControl w:val="0"/>
      <w:suppressAutoHyphens/>
      <w:spacing w:after="0" w:line="240" w:lineRule="auto"/>
      <w:textAlignment w:val="baseline"/>
    </w:pPr>
    <w:rPr>
      <w:rFonts w:ascii="Times New Roman" w:eastAsia="Arial Unicode MS" w:hAnsi="Times New Roman" w:cs="Tahoma"/>
      <w:color w:val="000000"/>
      <w:kern w:val="1"/>
      <w:sz w:val="24"/>
      <w:szCs w:val="24"/>
      <w:lang w:eastAsia="zh-CN"/>
    </w:rPr>
  </w:style>
  <w:style w:type="character" w:styleId="Uwydatnienie">
    <w:name w:val="Emphasis"/>
    <w:basedOn w:val="Domylnaczcionkaakapitu"/>
    <w:uiPriority w:val="20"/>
    <w:qFormat/>
    <w:rsid w:val="00553DF6"/>
    <w:rPr>
      <w:i/>
      <w:iCs/>
    </w:rPr>
  </w:style>
  <w:style w:type="character" w:styleId="Wyrnieniedelikatne">
    <w:name w:val="Subtle Emphasis"/>
    <w:basedOn w:val="Domylnaczcionkaakapitu"/>
    <w:uiPriority w:val="19"/>
    <w:qFormat/>
    <w:rsid w:val="00553DF6"/>
    <w:rPr>
      <w:i/>
      <w:iCs/>
      <w:color w:val="808080" w:themeColor="text1" w:themeTint="7F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53DF6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553DF6"/>
    <w:rPr>
      <w:rFonts w:asciiTheme="majorHAnsi" w:eastAsiaTheme="majorEastAsia" w:hAnsiTheme="majorHAnsi" w:cstheme="majorBidi"/>
      <w:i/>
      <w:iCs/>
      <w:color w:val="4F81BD" w:themeColor="accent1"/>
      <w:spacing w:val="15"/>
      <w:kern w:val="1"/>
      <w:sz w:val="24"/>
      <w:szCs w:val="24"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C50E7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C50E7"/>
    <w:rPr>
      <w:rFonts w:ascii="Tahoma" w:eastAsia="Arial Unicode MS" w:hAnsi="Tahoma" w:cs="Tahoma"/>
      <w:color w:val="000000"/>
      <w:kern w:val="1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tel:(89)" TargetMode="External"/><Relationship Id="rId3" Type="http://schemas.openxmlformats.org/officeDocument/2006/relationships/styles" Target="styles.xml"/><Relationship Id="rId7" Type="http://schemas.openxmlformats.org/officeDocument/2006/relationships/hyperlink" Target="mailto:inspektor@wzlp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D3D0D6-008F-42F3-9669-A3FE5ECD1E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1803</Words>
  <Characters>10818</Characters>
  <Application>Microsoft Office Word</Application>
  <DocSecurity>0</DocSecurity>
  <Lines>90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Izabela Adrjan</dc:creator>
  <cp:lastModifiedBy>Izabela Adrjan</cp:lastModifiedBy>
  <cp:revision>5</cp:revision>
  <dcterms:created xsi:type="dcterms:W3CDTF">2025-12-05T13:28:00Z</dcterms:created>
  <dcterms:modified xsi:type="dcterms:W3CDTF">2025-12-05T13:44:00Z</dcterms:modified>
</cp:coreProperties>
</file>